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BE78B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2B58CB">
        <w:rPr>
          <w:rFonts w:ascii="Times New Roman" w:eastAsia="Times New Roman" w:hAnsi="Times New Roman" w:cs="Times New Roman"/>
          <w:b/>
          <w:sz w:val="24"/>
          <w:szCs w:val="24"/>
        </w:rPr>
        <w:t>.</w:t>
      </w:r>
      <w:r w:rsidR="00CB03A1">
        <w:rPr>
          <w:rFonts w:ascii="Times New Roman" w:eastAsia="Times New Roman" w:hAnsi="Times New Roman" w:cs="Times New Roman"/>
          <w:b/>
          <w:sz w:val="24"/>
          <w:szCs w:val="24"/>
        </w:rPr>
        <w:t>11</w:t>
      </w:r>
      <w:r w:rsidR="002B58CB">
        <w:rPr>
          <w:rFonts w:ascii="Times New Roman" w:eastAsia="Times New Roman" w:hAnsi="Times New Roman" w:cs="Times New Roman"/>
          <w:b/>
          <w:sz w:val="24"/>
          <w:szCs w:val="24"/>
        </w:rPr>
        <w:t>.20</w:t>
      </w:r>
      <w:r w:rsidR="00CB03A1">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98330D">
        <w:rPr>
          <w:rFonts w:ascii="Times New Roman" w:eastAsia="Times New Roman" w:hAnsi="Times New Roman" w:cs="Times New Roman"/>
          <w:b/>
          <w:sz w:val="24"/>
          <w:szCs w:val="24"/>
        </w:rPr>
        <w:t xml:space="preserve"> 503</w:t>
      </w:r>
      <w:r w:rsidR="00CB03A1">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E15973" w:rsidRPr="00E15973">
        <w:rPr>
          <w:rFonts w:ascii="Times New Roman" w:eastAsia="Times New Roman" w:hAnsi="Times New Roman" w:cs="Times New Roman"/>
        </w:rPr>
        <w:t>Выдача разрешения на ввод объекта в эксплуатацию, внесение изменений в разрешение на ввод объекта в эксплуатацию</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E15973" w:rsidRPr="00E15973">
        <w:rPr>
          <w:rFonts w:ascii="Times New Roman" w:eastAsia="Times New Roman" w:hAnsi="Times New Roman" w:cs="Times New Roman"/>
          <w:sz w:val="24"/>
          <w:szCs w:val="24"/>
        </w:rPr>
        <w:t>Выдача разрешения на ввод объекта в эксплуатацию, внесение изменений в разрешение на ввод объекта в эксплуатацию</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proofErr w:type="gramStart"/>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w:t>
      </w:r>
      <w:proofErr w:type="gramEnd"/>
      <w:r w:rsidR="00CD1239" w:rsidRPr="00CD1239">
        <w:rPr>
          <w:rFonts w:ascii="Times New Roman" w:eastAsia="Calibri" w:hAnsi="Times New Roman" w:cs="Times New Roman"/>
          <w:sz w:val="24"/>
          <w:szCs w:val="24"/>
          <w:lang w:eastAsia="en-US"/>
        </w:rPr>
        <w:t xml:space="preserve">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w:t>
      </w:r>
      <w:r w:rsidR="00CB03A1">
        <w:rPr>
          <w:rFonts w:ascii="Times New Roman" w:eastAsia="Calibri" w:hAnsi="Times New Roman" w:cs="Times New Roman"/>
          <w:bCs/>
          <w:sz w:val="24"/>
          <w:szCs w:val="24"/>
          <w:lang w:eastAsia="en-US"/>
        </w:rPr>
        <w:t>3</w:t>
      </w:r>
      <w:r>
        <w:rPr>
          <w:rFonts w:ascii="Times New Roman" w:eastAsia="Calibri" w:hAnsi="Times New Roman" w:cs="Times New Roman"/>
          <w:bCs/>
          <w:sz w:val="24"/>
          <w:szCs w:val="24"/>
          <w:lang w:eastAsia="en-US"/>
        </w:rPr>
        <w:t xml:space="preserve">.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CB03A1" w:rsidRDefault="00CB03A1"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CB03A1" w:rsidRPr="00CB03A1" w:rsidRDefault="0027105A" w:rsidP="00CB03A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BE78B1">
        <w:rPr>
          <w:rFonts w:ascii="Times New Roman" w:eastAsia="Times New Roman" w:hAnsi="Times New Roman" w:cs="Times New Roman"/>
          <w:sz w:val="20"/>
          <w:szCs w:val="20"/>
        </w:rPr>
        <w:t>15</w:t>
      </w:r>
      <w:r w:rsidR="002B58CB">
        <w:rPr>
          <w:rFonts w:ascii="Times New Roman" w:eastAsia="Times New Roman" w:hAnsi="Times New Roman" w:cs="Times New Roman"/>
          <w:sz w:val="20"/>
          <w:szCs w:val="20"/>
        </w:rPr>
        <w:t>.</w:t>
      </w:r>
      <w:r w:rsidR="00CB03A1">
        <w:rPr>
          <w:rFonts w:ascii="Times New Roman" w:eastAsia="Times New Roman" w:hAnsi="Times New Roman" w:cs="Times New Roman"/>
          <w:sz w:val="20"/>
          <w:szCs w:val="20"/>
        </w:rPr>
        <w:t>11</w:t>
      </w:r>
      <w:r w:rsidR="002B58CB">
        <w:rPr>
          <w:rFonts w:ascii="Times New Roman" w:eastAsia="Times New Roman" w:hAnsi="Times New Roman" w:cs="Times New Roman"/>
          <w:sz w:val="20"/>
          <w:szCs w:val="20"/>
        </w:rPr>
        <w:t>.20</w:t>
      </w:r>
      <w:r w:rsidR="00CB03A1">
        <w:rPr>
          <w:rFonts w:ascii="Times New Roman" w:eastAsia="Times New Roman" w:hAnsi="Times New Roman" w:cs="Times New Roman"/>
          <w:sz w:val="20"/>
          <w:szCs w:val="20"/>
        </w:rPr>
        <w:t>23</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98330D">
        <w:rPr>
          <w:rFonts w:ascii="Times New Roman" w:eastAsia="Times New Roman" w:hAnsi="Times New Roman" w:cs="Times New Roman"/>
          <w:sz w:val="20"/>
          <w:szCs w:val="20"/>
        </w:rPr>
        <w:t xml:space="preserve"> 503</w:t>
      </w:r>
      <w:bookmarkStart w:id="0" w:name="_GoBack"/>
      <w:bookmarkEnd w:id="0"/>
      <w:r w:rsidR="00CB03A1">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E15973" w:rsidRPr="00E15973">
        <w:rPr>
          <w:rFonts w:ascii="Times New Roman" w:eastAsia="Calibri" w:hAnsi="Times New Roman" w:cs="Times New Roman"/>
          <w:b/>
          <w:sz w:val="24"/>
          <w:szCs w:val="24"/>
        </w:rPr>
        <w:t>Выдача разрешения на ввод объекта в эксплуатацию, внесение изменений в разрешение на ввод объекта в эксплуатацию</w:t>
      </w:r>
      <w:r w:rsidRPr="00D96638">
        <w:rPr>
          <w:rFonts w:ascii="Times New Roman" w:eastAsia="Calibri" w:hAnsi="Times New Roman" w:cs="Times New Roman"/>
          <w:b/>
          <w:sz w:val="24"/>
          <w:szCs w:val="24"/>
        </w:rPr>
        <w:t>»</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E15973" w:rsidRPr="00E15973" w:rsidRDefault="00E15973" w:rsidP="00E15973">
      <w:pPr>
        <w:widowControl w:val="0"/>
        <w:numPr>
          <w:ilvl w:val="0"/>
          <w:numId w:val="30"/>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bookmarkStart w:id="1" w:name="Par43"/>
      <w:bookmarkEnd w:id="1"/>
      <w:r w:rsidRPr="00E15973">
        <w:rPr>
          <w:rFonts w:ascii="Times New Roman" w:eastAsia="Times New Roman" w:hAnsi="Times New Roman" w:cs="Times New Roman"/>
          <w:b/>
          <w:bCs/>
          <w:sz w:val="24"/>
          <w:szCs w:val="24"/>
          <w:lang w:eastAsia="zh-CN"/>
        </w:rPr>
        <w:t>Общие положения</w:t>
      </w:r>
    </w:p>
    <w:p w:rsidR="00E15973" w:rsidRPr="00E15973" w:rsidRDefault="00E15973" w:rsidP="00E15973">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E15973">
        <w:rPr>
          <w:rFonts w:ascii="Times New Roman" w:eastAsia="Times New Roman" w:hAnsi="Times New Roman" w:cs="Times New Roman"/>
          <w:sz w:val="24"/>
          <w:szCs w:val="24"/>
          <w:lang w:eastAsia="zh-CN"/>
        </w:rPr>
        <w:t xml:space="preserve">          1.1. Наименование муниципальной услуги </w:t>
      </w:r>
      <w:r w:rsidRPr="00E15973">
        <w:rPr>
          <w:rFonts w:ascii="Times New Roman" w:eastAsia="Times New Roman" w:hAnsi="Times New Roman" w:cs="Times New Roman"/>
          <w:spacing w:val="-4"/>
          <w:sz w:val="24"/>
          <w:szCs w:val="24"/>
          <w:lang w:eastAsia="zh-CN"/>
        </w:rPr>
        <w:t xml:space="preserve">«Выдача разрешения на ввод объекта в эксплуатацию, внесение изменений в разрешение на ввод объекта в эксплуатацию». </w:t>
      </w:r>
    </w:p>
    <w:p w:rsidR="00E15973" w:rsidRPr="00E15973" w:rsidRDefault="00E15973" w:rsidP="00E1597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E15973">
        <w:rPr>
          <w:rFonts w:ascii="Times New Roman" w:eastAsia="Times New Roman" w:hAnsi="Times New Roman" w:cs="Times New Roman"/>
          <w:color w:val="000000"/>
          <w:sz w:val="24"/>
          <w:szCs w:val="24"/>
          <w:lang w:eastAsia="x-none"/>
        </w:rPr>
        <w:t xml:space="preserve">выдаче разрешения на ввод объекта в эксплуатацию, внесению изменений в разрешение на ввод объекта в эксплуатацию </w:t>
      </w:r>
      <w:r w:rsidRPr="00E15973">
        <w:rPr>
          <w:rFonts w:ascii="Times New Roman" w:eastAsia="Times New Roman" w:hAnsi="Times New Roman" w:cs="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w:t>
      </w:r>
      <w:proofErr w:type="gramEnd"/>
      <w:r w:rsidRPr="00E15973">
        <w:rPr>
          <w:rFonts w:ascii="Times New Roman" w:eastAsia="Times New Roman" w:hAnsi="Times New Roman" w:cs="Times New Roman"/>
          <w:sz w:val="24"/>
          <w:szCs w:val="24"/>
          <w:lang w:eastAsia="zh-CN"/>
        </w:rPr>
        <w:t xml:space="preserve">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w:t>
      </w:r>
      <w:r w:rsidR="00402E33">
        <w:rPr>
          <w:rFonts w:ascii="Times New Roman" w:eastAsia="Times New Roman" w:hAnsi="Times New Roman" w:cs="Times New Roman"/>
          <w:sz w:val="24"/>
          <w:szCs w:val="24"/>
          <w:lang w:eastAsia="zh-CN"/>
        </w:rPr>
        <w:t>ния, работников МФЦ. Настоящий а</w:t>
      </w:r>
      <w:r w:rsidRPr="00E15973">
        <w:rPr>
          <w:rFonts w:ascii="Times New Roman" w:eastAsia="Times New Roman" w:hAnsi="Times New Roman" w:cs="Times New Roman"/>
          <w:sz w:val="24"/>
          <w:szCs w:val="24"/>
          <w:lang w:eastAsia="zh-CN"/>
        </w:rPr>
        <w:t>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статьей 55 Градостроительного кодекса Российской Федерации</w:t>
      </w:r>
      <w:r w:rsidR="00402E3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1.2. Заявителями, имеющими право на получение муниципальной услуги, </w:t>
      </w:r>
      <w:r w:rsidRPr="00E15973">
        <w:rPr>
          <w:rFonts w:ascii="Times New Roman" w:eastAsia="Times New Roman" w:hAnsi="Times New Roman" w:cs="Times New Roman"/>
          <w:sz w:val="24"/>
          <w:szCs w:val="24"/>
        </w:rPr>
        <w:t xml:space="preserve">(далее - заявители), </w:t>
      </w:r>
      <w:r w:rsidRPr="00E15973">
        <w:rPr>
          <w:rFonts w:ascii="Times New Roman" w:eastAsia="Times New Roman" w:hAnsi="Times New Roman" w:cs="Times New Roman"/>
          <w:sz w:val="24"/>
          <w:szCs w:val="24"/>
          <w:lang w:eastAsia="zh-CN"/>
        </w:rPr>
        <w:t xml:space="preserve">являются застройщики, </w:t>
      </w:r>
      <w:r w:rsidRPr="00E15973">
        <w:rPr>
          <w:rFonts w:ascii="Times New Roman" w:eastAsia="Times New Roman" w:hAnsi="Times New Roman" w:cs="Times New Roman"/>
          <w:sz w:val="24"/>
          <w:szCs w:val="24"/>
        </w:rPr>
        <w:t xml:space="preserve">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402E3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xml:space="preserve">- </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rPr>
        <w:t xml:space="preserve">юридические лица;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E15973">
        <w:rPr>
          <w:rFonts w:ascii="Times New Roman" w:eastAsia="Times New Roman" w:hAnsi="Times New Roman" w:cs="Times New Roman"/>
          <w:sz w:val="24"/>
          <w:szCs w:val="24"/>
          <w:lang w:val="x-none"/>
        </w:rPr>
        <w:t>- физические лица</w:t>
      </w:r>
      <w:r w:rsidRPr="00E15973">
        <w:rPr>
          <w:rFonts w:ascii="Times New Roman" w:eastAsia="Times New Roman" w:hAnsi="Times New Roman" w:cs="Times New Roman"/>
          <w:sz w:val="24"/>
          <w:szCs w:val="24"/>
        </w:rPr>
        <w:t xml:space="preserve">, в том числе зарегистрированные в качестве </w:t>
      </w:r>
      <w:r w:rsidRPr="00E15973">
        <w:rPr>
          <w:rFonts w:ascii="Times New Roman" w:eastAsia="Times New Roman" w:hAnsi="Times New Roman" w:cs="Times New Roman"/>
          <w:sz w:val="24"/>
          <w:szCs w:val="24"/>
          <w:lang w:val="x-none"/>
        </w:rPr>
        <w:t>индивидуальны</w:t>
      </w:r>
      <w:r w:rsidRPr="00E15973">
        <w:rPr>
          <w:rFonts w:ascii="Times New Roman" w:eastAsia="Times New Roman" w:hAnsi="Times New Roman" w:cs="Times New Roman"/>
          <w:sz w:val="24"/>
          <w:szCs w:val="24"/>
        </w:rPr>
        <w:t>х</w:t>
      </w:r>
      <w:r w:rsidRPr="00E15973">
        <w:rPr>
          <w:rFonts w:ascii="Times New Roman" w:eastAsia="Times New Roman" w:hAnsi="Times New Roman" w:cs="Times New Roman"/>
          <w:sz w:val="24"/>
          <w:szCs w:val="24"/>
          <w:lang w:val="x-none"/>
        </w:rPr>
        <w:t xml:space="preserve"> предпринимател</w:t>
      </w:r>
      <w:r w:rsidRPr="00E15973">
        <w:rPr>
          <w:rFonts w:ascii="Times New Roman" w:eastAsia="Times New Roman" w:hAnsi="Times New Roman" w:cs="Times New Roman"/>
          <w:sz w:val="24"/>
          <w:szCs w:val="24"/>
        </w:rPr>
        <w:t>ей.</w:t>
      </w:r>
      <w:r w:rsidRPr="00E15973">
        <w:rPr>
          <w:rFonts w:ascii="Times New Roman" w:eastAsia="Times New Roman" w:hAnsi="Times New Roman" w:cs="Times New Roman"/>
          <w:sz w:val="24"/>
          <w:szCs w:val="24"/>
          <w:highlight w:val="cya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Представлять интересы заявителя имеют право:</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физических лиц</w:t>
      </w:r>
      <w:r w:rsidRPr="00E15973">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eastAsia="zh-CN"/>
        </w:rPr>
        <w:t xml:space="preserve">на основании федерального закона либо на основании акта, уполномоченного на то государственного </w:t>
      </w:r>
      <w:r w:rsidRPr="00E15973">
        <w:rPr>
          <w:rFonts w:ascii="Times New Roman" w:eastAsia="Times New Roman" w:hAnsi="Times New Roman" w:cs="Times New Roman"/>
          <w:sz w:val="24"/>
          <w:szCs w:val="24"/>
          <w:lang w:val="x-none" w:eastAsia="zh-CN"/>
        </w:rPr>
        <w:lastRenderedPageBreak/>
        <w:t>органа или органа местного самоуправления</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юридических лиц:</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1.3. Информация о месте нахождения </w:t>
      </w:r>
      <w:r w:rsidR="00571248" w:rsidRPr="00571248">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w:t>
      </w:r>
      <w:r w:rsidR="00571248">
        <w:rPr>
          <w:rFonts w:ascii="Times New Roman" w:eastAsia="Calibri" w:hAnsi="Times New Roman" w:cs="Times New Roman"/>
          <w:sz w:val="24"/>
          <w:szCs w:val="24"/>
        </w:rPr>
        <w:t xml:space="preserve"> (далее – </w:t>
      </w:r>
      <w:r w:rsidR="00571248" w:rsidRPr="00571248">
        <w:rPr>
          <w:rFonts w:ascii="Times New Roman" w:eastAsia="Calibri" w:hAnsi="Times New Roman" w:cs="Times New Roman"/>
          <w:sz w:val="24"/>
          <w:szCs w:val="24"/>
        </w:rPr>
        <w:t>администраци</w:t>
      </w:r>
      <w:r w:rsidR="00571248">
        <w:rPr>
          <w:rFonts w:ascii="Times New Roman" w:eastAsia="Calibri" w:hAnsi="Times New Roman" w:cs="Times New Roman"/>
          <w:sz w:val="24"/>
          <w:szCs w:val="24"/>
        </w:rPr>
        <w:t>я)</w:t>
      </w:r>
      <w:r w:rsidRPr="00E15973">
        <w:rPr>
          <w:rFonts w:ascii="Times New Roman" w:eastAsia="Calibri" w:hAnsi="Times New Roman" w:cs="Times New Roman"/>
          <w:sz w:val="24"/>
          <w:szCs w:val="24"/>
        </w:rPr>
        <w:t>, предоставляюще</w:t>
      </w:r>
      <w:r w:rsidR="00571248">
        <w:rPr>
          <w:rFonts w:ascii="Times New Roman" w:eastAsia="Calibri" w:hAnsi="Times New Roman" w:cs="Times New Roman"/>
          <w:sz w:val="24"/>
          <w:szCs w:val="24"/>
        </w:rPr>
        <w:t>й</w:t>
      </w:r>
      <w:r w:rsidRPr="00E15973">
        <w:rPr>
          <w:rFonts w:ascii="Times New Roman" w:eastAsia="Calibri" w:hAnsi="Times New Roman" w:cs="Times New Roman"/>
          <w:sz w:val="24"/>
          <w:szCs w:val="24"/>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сайте </w:t>
      </w:r>
      <w:r w:rsidR="00571248" w:rsidRPr="00571248">
        <w:rPr>
          <w:rFonts w:ascii="Times New Roman" w:eastAsia="Calibri" w:hAnsi="Times New Roman" w:cs="Times New Roman"/>
          <w:sz w:val="24"/>
          <w:szCs w:val="24"/>
        </w:rPr>
        <w:t xml:space="preserve">администрации: </w:t>
      </w:r>
      <w:hyperlink r:id="rId12" w:history="1">
        <w:r w:rsidR="00571248" w:rsidRPr="00571248">
          <w:rPr>
            <w:rStyle w:val="a7"/>
            <w:rFonts w:ascii="Times New Roman" w:eastAsia="Calibri" w:hAnsi="Times New Roman" w:cs="Times New Roman"/>
            <w:sz w:val="24"/>
            <w:szCs w:val="24"/>
          </w:rPr>
          <w:t>http://www.</w:t>
        </w:r>
        <w:r w:rsidR="00571248" w:rsidRPr="00571248">
          <w:rPr>
            <w:rStyle w:val="a7"/>
            <w:rFonts w:ascii="Times New Roman" w:eastAsia="Calibri" w:hAnsi="Times New Roman" w:cs="Times New Roman"/>
            <w:sz w:val="24"/>
            <w:szCs w:val="24"/>
            <w:lang w:val="en-US"/>
          </w:rPr>
          <w:t>krbor</w:t>
        </w:r>
        <w:r w:rsidR="00571248" w:rsidRPr="00571248">
          <w:rPr>
            <w:rStyle w:val="a7"/>
            <w:rFonts w:ascii="Times New Roman" w:eastAsia="Calibri" w:hAnsi="Times New Roman" w:cs="Times New Roman"/>
            <w:sz w:val="24"/>
            <w:szCs w:val="24"/>
          </w:rPr>
          <w:t>.ru/</w:t>
        </w:r>
      </w:hyperlink>
      <w:r w:rsidRPr="00E15973">
        <w:rPr>
          <w:rFonts w:ascii="Times New Roman" w:eastAsia="Calibri" w:hAnsi="Times New Roman" w:cs="Times New Roman"/>
          <w:sz w:val="24"/>
          <w:szCs w:val="24"/>
        </w:rPr>
        <w:t>;</w:t>
      </w:r>
    </w:p>
    <w:p w:rsidR="00E15973" w:rsidRPr="00E15973" w:rsidRDefault="00106714" w:rsidP="00E159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5973" w:rsidRPr="00E15973">
        <w:rPr>
          <w:rFonts w:ascii="Times New Roman" w:eastAsia="Calibri" w:hAnsi="Times New Roman" w:cs="Times New Roman"/>
          <w:sz w:val="24"/>
          <w:szCs w:val="24"/>
        </w:rPr>
        <w:t xml:space="preserve">на сайте Государственного бюджетного учреждения </w:t>
      </w:r>
      <w:proofErr w:type="gramStart"/>
      <w:r w:rsidR="00E15973" w:rsidRPr="00E15973">
        <w:rPr>
          <w:rFonts w:ascii="Times New Roman" w:eastAsia="Calibri" w:hAnsi="Times New Roman" w:cs="Times New Roman"/>
          <w:sz w:val="24"/>
          <w:szCs w:val="24"/>
        </w:rPr>
        <w:t>Ленинградской</w:t>
      </w:r>
      <w:proofErr w:type="gramEnd"/>
      <w:r w:rsidR="00E15973" w:rsidRPr="00E15973">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Портале государственных и муниципальных услуг (функций) </w:t>
      </w:r>
      <w:proofErr w:type="gramStart"/>
      <w:r w:rsidRPr="00E15973">
        <w:rPr>
          <w:rFonts w:ascii="Times New Roman" w:eastAsia="Calibri" w:hAnsi="Times New Roman" w:cs="Times New Roman"/>
          <w:sz w:val="24"/>
          <w:szCs w:val="24"/>
        </w:rPr>
        <w:t>Ленинградской</w:t>
      </w:r>
      <w:proofErr w:type="gramEnd"/>
      <w:r w:rsidRPr="00E15973">
        <w:rPr>
          <w:rFonts w:ascii="Times New Roman" w:eastAsia="Calibri" w:hAnsi="Times New Roman" w:cs="Times New Roman"/>
          <w:sz w:val="24"/>
          <w:szCs w:val="24"/>
        </w:rPr>
        <w:t xml:space="preserve"> области (далее - ПГУ ЛО)/на Едином портале государственных услуг (далее – ЕПГУ): </w:t>
      </w:r>
      <w:r w:rsidRPr="00E15973">
        <w:rPr>
          <w:rFonts w:ascii="Times New Roman" w:eastAsia="Times New Roman" w:hAnsi="Times New Roman" w:cs="Times New Roman"/>
          <w:sz w:val="24"/>
          <w:szCs w:val="24"/>
        </w:rPr>
        <w:t xml:space="preserve">www.gu.lenobl.ru/ </w:t>
      </w:r>
      <w:hyperlink r:id="rId13" w:history="1">
        <w:r w:rsidRPr="00E15973">
          <w:rPr>
            <w:rFonts w:ascii="Times New Roman" w:eastAsia="Times New Roman" w:hAnsi="Times New Roman" w:cs="Times New Roman"/>
            <w:sz w:val="24"/>
            <w:szCs w:val="24"/>
          </w:rPr>
          <w:t>www.gosuslugi.ru</w:t>
        </w:r>
      </w:hyperlink>
      <w:r w:rsidRPr="00E15973">
        <w:rPr>
          <w:rFonts w:ascii="Times New Roman" w:eastAsia="Times New Roman" w:hAnsi="Times New Roman" w:cs="Times New Roman"/>
          <w:sz w:val="24"/>
          <w:szCs w:val="24"/>
        </w:rPr>
        <w:t>.</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E15973" w:rsidRPr="00E15973" w:rsidRDefault="00E15973" w:rsidP="00E15973">
      <w:pPr>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contextualSpacing/>
        <w:jc w:val="center"/>
        <w:rPr>
          <w:rFonts w:ascii="Times New Roman" w:eastAsia="Times New Roman" w:hAnsi="Times New Roman" w:cs="Times New Roman"/>
          <w:sz w:val="24"/>
          <w:szCs w:val="24"/>
          <w:lang w:eastAsia="zh-CN"/>
        </w:rPr>
      </w:pPr>
      <w:r w:rsidRPr="00E15973">
        <w:rPr>
          <w:rFonts w:ascii="Times New Roman" w:eastAsia="Times New Roman" w:hAnsi="Times New Roman" w:cs="Times New Roman"/>
          <w:b/>
          <w:sz w:val="24"/>
          <w:szCs w:val="24"/>
          <w:lang w:eastAsia="zh-CN"/>
        </w:rPr>
        <w:t>2. Стандарт предоставления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E15973" w:rsidRPr="00E15973" w:rsidRDefault="00E15973" w:rsidP="007811A6">
      <w:pPr>
        <w:widowControl w:val="0"/>
        <w:tabs>
          <w:tab w:val="left" w:pos="426"/>
          <w:tab w:val="left" w:pos="709"/>
        </w:tabs>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w:t>
      </w:r>
      <w:r w:rsidR="007811A6">
        <w:rPr>
          <w:rFonts w:ascii="Times New Roman" w:eastAsia="Times New Roman" w:hAnsi="Times New Roman" w:cs="Times New Roman"/>
          <w:sz w:val="24"/>
          <w:szCs w:val="24"/>
          <w:lang w:eastAsia="zh-CN"/>
        </w:rPr>
        <w:t>та в эксплуатацию».</w:t>
      </w:r>
    </w:p>
    <w:p w:rsidR="00E15973" w:rsidRPr="00E15973" w:rsidRDefault="007811A6" w:rsidP="007811A6">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811A6"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Муниципальную услугу предоставляет</w:t>
      </w:r>
      <w:r w:rsidR="007811A6">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7811A6">
        <w:rPr>
          <w:rFonts w:ascii="Times New Roman" w:eastAsia="Times New Roman" w:hAnsi="Times New Roman" w:cs="Times New Roman"/>
          <w:sz w:val="24"/>
          <w:szCs w:val="24"/>
          <w:lang w:eastAsia="zh-CN"/>
        </w:rPr>
        <w:t xml:space="preserve">Администрация Красноборского городского поселения Тосненского района </w:t>
      </w:r>
      <w:proofErr w:type="gramStart"/>
      <w:r w:rsidRPr="007811A6">
        <w:rPr>
          <w:rFonts w:ascii="Times New Roman" w:eastAsia="Times New Roman" w:hAnsi="Times New Roman" w:cs="Times New Roman"/>
          <w:sz w:val="24"/>
          <w:szCs w:val="24"/>
          <w:lang w:eastAsia="zh-CN"/>
        </w:rPr>
        <w:t>Ленинградской</w:t>
      </w:r>
      <w:proofErr w:type="gramEnd"/>
      <w:r w:rsidRPr="007811A6">
        <w:rPr>
          <w:rFonts w:ascii="Times New Roman" w:eastAsia="Times New Roman" w:hAnsi="Times New Roman" w:cs="Times New Roman"/>
          <w:sz w:val="24"/>
          <w:szCs w:val="24"/>
          <w:lang w:eastAsia="zh-CN"/>
        </w:rPr>
        <w:t xml:space="preserve"> области (далее – администрация)</w:t>
      </w:r>
      <w:r w:rsidR="00F85965">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предоставлении муниципальной услуги участвуют: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Управление Федеральной службы государственной регистрации, кадастра и картог</w:t>
      </w:r>
      <w:r w:rsidR="007811A6">
        <w:rPr>
          <w:rFonts w:ascii="Times New Roman" w:eastAsia="Times New Roman" w:hAnsi="Times New Roman" w:cs="Times New Roman"/>
          <w:sz w:val="24"/>
          <w:szCs w:val="24"/>
          <w:lang w:eastAsia="zh-CN"/>
        </w:rPr>
        <w:t xml:space="preserve">рафии </w:t>
      </w:r>
      <w:proofErr w:type="gramStart"/>
      <w:r w:rsidR="007811A6">
        <w:rPr>
          <w:rFonts w:ascii="Times New Roman" w:eastAsia="Times New Roman" w:hAnsi="Times New Roman" w:cs="Times New Roman"/>
          <w:sz w:val="24"/>
          <w:szCs w:val="24"/>
          <w:lang w:eastAsia="zh-CN"/>
        </w:rPr>
        <w:t>по</w:t>
      </w:r>
      <w:proofErr w:type="gramEnd"/>
      <w:r w:rsidR="007811A6">
        <w:rPr>
          <w:rFonts w:ascii="Times New Roman" w:eastAsia="Times New Roman" w:hAnsi="Times New Roman" w:cs="Times New Roman"/>
          <w:sz w:val="24"/>
          <w:szCs w:val="24"/>
          <w:lang w:eastAsia="zh-CN"/>
        </w:rPr>
        <w:t xml:space="preserve"> Ленинградской области.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при личной явке:</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а</w:t>
      </w:r>
      <w:r w:rsidR="00E15973"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филиалах, отделах, удаленных рабочих местах 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без личной явки: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посредством ПГУ ЛО/ЕПГУ - в а</w:t>
      </w:r>
      <w:r w:rsidR="00E15973" w:rsidRPr="00E15973">
        <w:rPr>
          <w:rFonts w:ascii="Times New Roman" w:eastAsia="Times New Roman" w:hAnsi="Times New Roman" w:cs="Times New Roman"/>
          <w:sz w:val="24"/>
          <w:szCs w:val="24"/>
          <w:lang w:eastAsia="zh-CN"/>
        </w:rPr>
        <w:t>дминистрацию, в МФЦ (при наличии технической возможности);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 по телефону - в а</w:t>
      </w:r>
      <w:r w:rsidR="00E15973" w:rsidRPr="00E15973">
        <w:rPr>
          <w:rFonts w:ascii="Times New Roman" w:eastAsia="Times New Roman" w:hAnsi="Times New Roman" w:cs="Times New Roman"/>
          <w:sz w:val="24"/>
          <w:szCs w:val="24"/>
          <w:lang w:eastAsia="zh-CN"/>
        </w:rPr>
        <w:t>дминистрацию,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посредством сайта орга</w:t>
      </w:r>
      <w:r w:rsidR="007811A6">
        <w:rPr>
          <w:rFonts w:ascii="Times New Roman" w:eastAsia="Times New Roman" w:hAnsi="Times New Roman" w:cs="Times New Roman"/>
          <w:sz w:val="24"/>
          <w:szCs w:val="24"/>
          <w:lang w:eastAsia="zh-CN"/>
        </w:rPr>
        <w:t>на местного самоуправления -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Для записи заявитель выбирает любые свободные для приема дату и вре</w:t>
      </w:r>
      <w:r w:rsidR="007811A6">
        <w:rPr>
          <w:rFonts w:ascii="Times New Roman" w:eastAsia="Times New Roman" w:hAnsi="Times New Roman" w:cs="Times New Roman"/>
          <w:sz w:val="24"/>
          <w:szCs w:val="24"/>
          <w:lang w:eastAsia="zh-CN"/>
        </w:rPr>
        <w:t>мя в пределах установленного в а</w:t>
      </w:r>
      <w:r w:rsidRPr="00E15973">
        <w:rPr>
          <w:rFonts w:ascii="Times New Roman" w:eastAsia="Times New Roman" w:hAnsi="Times New Roman" w:cs="Times New Roman"/>
          <w:sz w:val="24"/>
          <w:szCs w:val="24"/>
          <w:lang w:eastAsia="zh-CN"/>
        </w:rPr>
        <w:t xml:space="preserve">дминистрации или МФЦ графика приема </w:t>
      </w:r>
      <w:r w:rsidR="007811A6">
        <w:rPr>
          <w:rFonts w:ascii="Times New Roman" w:eastAsia="Times New Roman" w:hAnsi="Times New Roman" w:cs="Times New Roman"/>
          <w:sz w:val="24"/>
          <w:szCs w:val="24"/>
          <w:lang w:eastAsia="zh-CN"/>
        </w:rPr>
        <w:t>заявителей.</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2.2.1. </w:t>
      </w:r>
      <w:proofErr w:type="gramStart"/>
      <w:r w:rsidRPr="00E15973">
        <w:rPr>
          <w:rFonts w:ascii="Times New Roman" w:eastAsia="Times New Roman" w:hAnsi="Times New Roman" w:cs="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7811A6">
        <w:rPr>
          <w:rFonts w:ascii="Times New Roman" w:eastAsia="Times New Roman" w:hAnsi="Times New Roman" w:cs="Times New Roman"/>
          <w:sz w:val="24"/>
          <w:szCs w:val="24"/>
          <w:lang w:eastAsia="zh-CN"/>
        </w:rPr>
        <w:t>ентификации и аутентификации в а</w:t>
      </w:r>
      <w:r w:rsidRPr="00E15973">
        <w:rPr>
          <w:rFonts w:ascii="Times New Roman" w:eastAsia="Times New Roman" w:hAnsi="Times New Roman" w:cs="Times New Roman"/>
          <w:sz w:val="24"/>
          <w:szCs w:val="24"/>
          <w:lang w:eastAsia="zh-CN"/>
        </w:rPr>
        <w:t>дминистрации</w:t>
      </w:r>
      <w:r w:rsidR="007811A6">
        <w:rPr>
          <w:rFonts w:ascii="Times New Roman" w:eastAsia="Times New Roman" w:hAnsi="Times New Roman" w:cs="Times New Roman"/>
          <w:sz w:val="24"/>
          <w:szCs w:val="24"/>
          <w:lang w:eastAsia="zh-CN"/>
        </w:rPr>
        <w:t>, ГБУ ЛО «МФЦ»</w:t>
      </w:r>
      <w:r w:rsidRPr="00E15973">
        <w:rPr>
          <w:rFonts w:ascii="Times New Roman" w:eastAsia="Times New Roman" w:hAnsi="Times New Roman" w:cs="Times New Roman"/>
          <w:sz w:val="24"/>
          <w:szCs w:val="24"/>
          <w:lang w:eastAsia="zh-CN"/>
        </w:rPr>
        <w:t xml:space="preserve"> с использованием информационных технологий, предусмотренных </w:t>
      </w:r>
      <w:hyperlink r:id="rId14">
        <w:r w:rsidRPr="00E15973">
          <w:rPr>
            <w:rFonts w:ascii="Times New Roman" w:eastAsia="Times New Roman" w:hAnsi="Times New Roman" w:cs="Times New Roman"/>
            <w:sz w:val="24"/>
            <w:szCs w:val="24"/>
            <w:lang w:eastAsia="zh-CN"/>
          </w:rPr>
          <w:t>частью 18 статьи 14.1</w:t>
        </w:r>
      </w:hyperlink>
      <w:r w:rsidRPr="00E15973">
        <w:rPr>
          <w:rFonts w:ascii="Times New Roman" w:eastAsia="Times New Roman" w:hAnsi="Times New Roman" w:cs="Times New Roman"/>
          <w:sz w:val="24"/>
          <w:szCs w:val="24"/>
          <w:lang w:eastAsia="zh-CN"/>
        </w:rPr>
        <w:t xml:space="preserve"> Федерального закона</w:t>
      </w:r>
      <w:r w:rsidR="007811A6">
        <w:rPr>
          <w:rFonts w:ascii="Times New Roman" w:eastAsia="Times New Roman" w:hAnsi="Times New Roman" w:cs="Times New Roman"/>
          <w:sz w:val="24"/>
          <w:szCs w:val="24"/>
          <w:lang w:eastAsia="zh-CN"/>
        </w:rPr>
        <w:t xml:space="preserve"> от 27 июля 2006 года № 149-ФЗ «</w:t>
      </w:r>
      <w:r w:rsidRPr="00E15973">
        <w:rPr>
          <w:rFonts w:ascii="Times New Roman" w:eastAsia="Times New Roman" w:hAnsi="Times New Roman" w:cs="Times New Roman"/>
          <w:sz w:val="24"/>
          <w:szCs w:val="24"/>
          <w:lang w:eastAsia="zh-CN"/>
        </w:rPr>
        <w:t>Об информации</w:t>
      </w:r>
      <w:proofErr w:type="gramEnd"/>
      <w:r w:rsidRPr="00E15973">
        <w:rPr>
          <w:rFonts w:ascii="Times New Roman" w:eastAsia="Times New Roman" w:hAnsi="Times New Roman" w:cs="Times New Roman"/>
          <w:sz w:val="24"/>
          <w:szCs w:val="24"/>
          <w:lang w:eastAsia="zh-CN"/>
        </w:rPr>
        <w:t xml:space="preserve">, информационных </w:t>
      </w:r>
      <w:proofErr w:type="gramStart"/>
      <w:r w:rsidRPr="00E15973">
        <w:rPr>
          <w:rFonts w:ascii="Times New Roman" w:eastAsia="Times New Roman" w:hAnsi="Times New Roman" w:cs="Times New Roman"/>
          <w:sz w:val="24"/>
          <w:szCs w:val="24"/>
          <w:lang w:eastAsia="zh-CN"/>
        </w:rPr>
        <w:t>те</w:t>
      </w:r>
      <w:r w:rsidR="007811A6">
        <w:rPr>
          <w:rFonts w:ascii="Times New Roman" w:eastAsia="Times New Roman" w:hAnsi="Times New Roman" w:cs="Times New Roman"/>
          <w:sz w:val="24"/>
          <w:szCs w:val="24"/>
          <w:lang w:eastAsia="zh-CN"/>
        </w:rPr>
        <w:t>хнологиях</w:t>
      </w:r>
      <w:proofErr w:type="gramEnd"/>
      <w:r w:rsidR="007811A6">
        <w:rPr>
          <w:rFonts w:ascii="Times New Roman" w:eastAsia="Times New Roman" w:hAnsi="Times New Roman" w:cs="Times New Roman"/>
          <w:sz w:val="24"/>
          <w:szCs w:val="24"/>
          <w:lang w:eastAsia="zh-CN"/>
        </w:rPr>
        <w:t xml:space="preserve"> и о защите информации»</w:t>
      </w:r>
      <w:r w:rsidRPr="00E15973">
        <w:rPr>
          <w:rFonts w:ascii="Times New Roman" w:eastAsia="Times New Roman" w:hAnsi="Times New Roman" w:cs="Times New Roman"/>
          <w:sz w:val="24"/>
          <w:szCs w:val="24"/>
          <w:lang w:eastAsia="zh-CN"/>
        </w:rPr>
        <w:t xml:space="preserve"> (при наличии технической возможности).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единой системы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7811A6">
        <w:rPr>
          <w:rFonts w:ascii="Times New Roman" w:eastAsia="Times New Roman" w:hAnsi="Times New Roman" w:cs="Times New Roman"/>
          <w:sz w:val="24"/>
          <w:szCs w:val="24"/>
          <w:lang w:eastAsia="zh-CN"/>
        </w:rPr>
        <w:t>альным данным физического лица.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E1597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об отказе в выдаче разрешения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1C003A">
        <w:rPr>
          <w:rFonts w:ascii="Times New Roman" w:eastAsia="Times New Roman" w:hAnsi="Times New Roman" w:cs="Times New Roman"/>
          <w:sz w:val="24"/>
          <w:szCs w:val="24"/>
        </w:rPr>
        <w:t>№ 3</w:t>
      </w:r>
      <w:r w:rsidR="007811A6">
        <w:rPr>
          <w:rFonts w:ascii="Times New Roman" w:eastAsia="Times New Roman" w:hAnsi="Times New Roman" w:cs="Times New Roman"/>
          <w:sz w:val="24"/>
          <w:szCs w:val="24"/>
        </w:rPr>
        <w:t xml:space="preserve">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 внесении изменений в разрешение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1C003A">
        <w:rPr>
          <w:rFonts w:ascii="Times New Roman" w:eastAsia="Times New Roman" w:hAnsi="Times New Roman" w:cs="Times New Roman"/>
          <w:sz w:val="24"/>
          <w:szCs w:val="24"/>
        </w:rPr>
        <w:t>№ 5</w:t>
      </w:r>
      <w:r w:rsidR="00414E94">
        <w:rPr>
          <w:rFonts w:ascii="Times New Roman" w:eastAsia="Times New Roman" w:hAnsi="Times New Roman" w:cs="Times New Roman"/>
          <w:sz w:val="24"/>
          <w:szCs w:val="24"/>
        </w:rPr>
        <w:t xml:space="preserve">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об отказе во внесении изменений в разрешение на ввод объекта в эксплуатацию</w:t>
      </w:r>
      <w:proofErr w:type="gramEnd"/>
      <w:r w:rsidRPr="00E15973">
        <w:rPr>
          <w:rFonts w:ascii="Times New Roman" w:eastAsia="Times New Roman" w:hAnsi="Times New Roman" w:cs="Times New Roman"/>
          <w:sz w:val="24"/>
          <w:szCs w:val="24"/>
        </w:rPr>
        <w:t xml:space="preserve"> по форме согласно Приложению </w:t>
      </w:r>
      <w:r w:rsidR="001C003A">
        <w:rPr>
          <w:rFonts w:ascii="Times New Roman" w:eastAsia="Times New Roman" w:hAnsi="Times New Roman" w:cs="Times New Roman"/>
          <w:sz w:val="24"/>
          <w:szCs w:val="24"/>
        </w:rPr>
        <w:t>№ 6</w:t>
      </w:r>
      <w:r w:rsidR="00414E94">
        <w:rPr>
          <w:rFonts w:ascii="Times New Roman" w:eastAsia="Times New Roman" w:hAnsi="Times New Roman" w:cs="Times New Roman"/>
          <w:sz w:val="24"/>
          <w:szCs w:val="24"/>
        </w:rPr>
        <w:t xml:space="preserve">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rsidR="00E15973" w:rsidRPr="00E15973" w:rsidRDefault="00414E94"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 при личной явке в а</w:t>
      </w:r>
      <w:r w:rsidR="00E15973" w:rsidRPr="00E15973">
        <w:rPr>
          <w:rFonts w:ascii="Times New Roman" w:eastAsia="Times New Roman" w:hAnsi="Times New Roman" w:cs="Times New Roman"/>
          <w:sz w:val="24"/>
          <w:szCs w:val="24"/>
          <w:lang w:eastAsia="zh-CN"/>
        </w:rPr>
        <w:t>дминистрацию или МФЦ;</w:t>
      </w:r>
    </w:p>
    <w:p w:rsidR="00E15973" w:rsidRPr="00E15973" w:rsidRDefault="00E15973" w:rsidP="00414E94">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в электронной форме с </w:t>
      </w:r>
      <w:r w:rsidR="00414E94">
        <w:rPr>
          <w:rFonts w:ascii="Times New Roman" w:eastAsia="Times New Roman" w:hAnsi="Times New Roman" w:cs="Times New Roman"/>
          <w:sz w:val="24"/>
          <w:szCs w:val="24"/>
          <w:lang w:eastAsia="zh-CN"/>
        </w:rPr>
        <w:t>использованием ПГУ ЛО или ЕПГУ.</w:t>
      </w:r>
    </w:p>
    <w:p w:rsidR="00414E94"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2.4. Срок предоставления муниципальной услуги составляет не более 5 рабочих дней с даты поступления (регистрации) заявления о предост</w:t>
      </w:r>
      <w:r w:rsidR="00414E94">
        <w:rPr>
          <w:rFonts w:ascii="Times New Roman" w:eastAsia="Times New Roman" w:hAnsi="Times New Roman" w:cs="Times New Roman"/>
          <w:sz w:val="24"/>
          <w:szCs w:val="24"/>
          <w:lang w:eastAsia="zh-CN"/>
        </w:rPr>
        <w:t>авлении муниципальной услуги в а</w:t>
      </w:r>
      <w:r w:rsidRPr="00E15973">
        <w:rPr>
          <w:rFonts w:ascii="Times New Roman" w:eastAsia="Times New Roman" w:hAnsi="Times New Roman" w:cs="Times New Roman"/>
          <w:sz w:val="24"/>
          <w:szCs w:val="24"/>
          <w:lang w:eastAsia="zh-CN"/>
        </w:rPr>
        <w:t>дминистрации</w:t>
      </w:r>
      <w:r w:rsidR="00414E94">
        <w:rPr>
          <w:rFonts w:ascii="Times New Roman" w:eastAsia="Times New Roman" w:hAnsi="Times New Roman" w:cs="Times New Roman"/>
          <w:sz w:val="24"/>
          <w:szCs w:val="24"/>
          <w:lang w:eastAsia="zh-CN"/>
        </w:rPr>
        <w:t>.</w:t>
      </w:r>
    </w:p>
    <w:p w:rsidR="00E15973" w:rsidRPr="00E15973"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14E94">
        <w:rPr>
          <w:rFonts w:ascii="Times New Roman" w:eastAsia="Times New Roman" w:hAnsi="Times New Roman" w:cs="Times New Roman"/>
          <w:sz w:val="24"/>
          <w:szCs w:val="24"/>
          <w:lang w:eastAsia="zh-CN"/>
        </w:rPr>
        <w:t>Градостроительный кодекс Российской Федерации;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 xml:space="preserve">Приказ Минстроя России от 03.06.2022 № 446/пр «Об утверждении формы разрешения на строительство и формы разрешения </w:t>
      </w:r>
      <w:r w:rsidR="00CB03A1">
        <w:rPr>
          <w:rFonts w:ascii="Times New Roman" w:eastAsia="Times New Roman" w:hAnsi="Times New Roman" w:cs="Times New Roman"/>
          <w:sz w:val="24"/>
          <w:szCs w:val="24"/>
        </w:rPr>
        <w:t>на ввод объекта в эксплуатацию»;</w:t>
      </w:r>
    </w:p>
    <w:p w:rsidR="00CB03A1" w:rsidRPr="00E15973" w:rsidRDefault="00CB03A1"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B03A1">
        <w:rPr>
          <w:rFonts w:ascii="Times New Roman" w:eastAsia="Times New Roman" w:hAnsi="Times New Roman" w:cs="Times New Roman"/>
          <w:sz w:val="24"/>
          <w:szCs w:val="24"/>
        </w:rPr>
        <w:t xml:space="preserve">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w:t>
      </w:r>
      <w:r w:rsidRPr="00CB03A1">
        <w:rPr>
          <w:rFonts w:ascii="Times New Roman" w:eastAsia="Times New Roman" w:hAnsi="Times New Roman" w:cs="Times New Roman"/>
          <w:sz w:val="24"/>
          <w:szCs w:val="24"/>
        </w:rPr>
        <w:lastRenderedPageBreak/>
        <w:t>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414E94">
        <w:rPr>
          <w:rFonts w:ascii="Times New Roman" w:eastAsia="Times New Roman" w:hAnsi="Times New Roman" w:cs="Times New Roman"/>
          <w:sz w:val="24"/>
          <w:szCs w:val="24"/>
        </w:rPr>
        <w:t>.</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414E94">
        <w:rPr>
          <w:rFonts w:ascii="Times New Roman" w:eastAsia="Times New Roman" w:hAnsi="Times New Roman" w:cs="Times New Roman"/>
          <w:spacing w:val="20"/>
          <w:sz w:val="24"/>
          <w:szCs w:val="24"/>
          <w:lang w:eastAsia="zh-CN"/>
        </w:rPr>
        <w:t>за исключением</w:t>
      </w:r>
      <w:r w:rsidRPr="00414E94">
        <w:rPr>
          <w:rFonts w:ascii="Times New Roman" w:eastAsia="Times New Roman" w:hAnsi="Times New Roman" w:cs="Times New Roman"/>
          <w:sz w:val="24"/>
          <w:szCs w:val="24"/>
          <w:lang w:eastAsia="zh-CN"/>
        </w:rPr>
        <w:t xml:space="preserve"> получения разрешения на ввод в эксплуатацию </w:t>
      </w:r>
      <w:r w:rsidRPr="00414E94">
        <w:rPr>
          <w:rFonts w:ascii="Times New Roman" w:eastAsia="Times New Roman" w:hAnsi="Times New Roman" w:cs="Times New Roman"/>
          <w:sz w:val="24"/>
          <w:szCs w:val="24"/>
        </w:rPr>
        <w:t xml:space="preserve">объекта капитального строительства, </w:t>
      </w:r>
      <w:r w:rsidRPr="00414E94">
        <w:rPr>
          <w:rFonts w:ascii="Times New Roman" w:eastAsia="Times New Roman" w:hAnsi="Times New Roman" w:cs="Times New Roman"/>
          <w:spacing w:val="20"/>
          <w:sz w:val="24"/>
          <w:szCs w:val="24"/>
        </w:rPr>
        <w:t>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414E94">
        <w:rPr>
          <w:rFonts w:ascii="Times New Roman" w:eastAsia="Times New Roman" w:hAnsi="Times New Roman" w:cs="Times New Roman"/>
          <w:sz w:val="24"/>
          <w:szCs w:val="24"/>
          <w:lang w:eastAsia="zh-CN"/>
        </w:rPr>
        <w:t>№ 1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414E94">
        <w:rPr>
          <w:rFonts w:ascii="Times New Roman" w:eastAsia="Times New Roman" w:hAnsi="Times New Roman" w:cs="Times New Roman"/>
          <w:sz w:val="24"/>
          <w:szCs w:val="24"/>
          <w:lang w:eastAsia="zh-CN"/>
        </w:rPr>
        <w:t>осредством личного обращения в а</w:t>
      </w:r>
      <w:r w:rsidRPr="00E15973">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CB03A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B03A1" w:rsidRDefault="00923B09"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w:t>
      </w:r>
      <w:r w:rsidR="00E15973" w:rsidRPr="00E15973">
        <w:rPr>
          <w:rFonts w:ascii="Times New Roman" w:eastAsia="Times New Roman" w:hAnsi="Times New Roman" w:cs="Times New Roman"/>
          <w:sz w:val="24"/>
          <w:szCs w:val="24"/>
          <w:lang w:eastAsia="zh-CN"/>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CB03A1">
        <w:rPr>
          <w:rFonts w:ascii="Times New Roman" w:eastAsia="Times New Roman" w:hAnsi="Times New Roman" w:cs="Times New Roman"/>
          <w:sz w:val="24"/>
          <w:szCs w:val="24"/>
          <w:lang w:eastAsia="zh-CN"/>
        </w:rPr>
        <w:t>.</w:t>
      </w:r>
    </w:p>
    <w:p w:rsidR="00CB03A1" w:rsidRPr="00CB03A1" w:rsidRDefault="00CB03A1" w:rsidP="00CB03A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B03A1">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rsidR="00E15973" w:rsidRPr="00E15973" w:rsidRDefault="00CB03A1" w:rsidP="00CB03A1">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B03A1">
        <w:rPr>
          <w:rFonts w:ascii="Times New Roman" w:eastAsia="Times New Roman" w:hAnsi="Times New Roman" w:cs="Times New Roman"/>
          <w:sz w:val="24"/>
          <w:szCs w:val="24"/>
          <w:lang w:eastAsia="zh-CN"/>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r w:rsidR="00E15973" w:rsidRPr="00E15973">
        <w:rPr>
          <w:rFonts w:ascii="Times New Roman" w:eastAsia="Times New Roman" w:hAnsi="Times New Roman" w:cs="Times New Roman"/>
          <w:sz w:val="24"/>
          <w:szCs w:val="24"/>
          <w:lang w:eastAsia="zh-CN"/>
        </w:rPr>
        <w:t>;</w:t>
      </w:r>
    </w:p>
    <w:p w:rsidR="00E15973" w:rsidRPr="00E15973" w:rsidRDefault="00923B09"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00E15973" w:rsidRPr="00E15973">
        <w:rPr>
          <w:rFonts w:ascii="Times New Roman" w:eastAsia="Times New Roman" w:hAnsi="Times New Roman" w:cs="Times New Roman"/>
          <w:sz w:val="24"/>
          <w:szCs w:val="24"/>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59019E">
        <w:rPr>
          <w:rFonts w:ascii="Times New Roman" w:eastAsia="Times New Roman" w:hAnsi="Times New Roman" w:cs="Times New Roman"/>
          <w:sz w:val="24"/>
          <w:szCs w:val="24"/>
          <w:lang w:eastAsia="zh-CN"/>
        </w:rPr>
        <w:t xml:space="preserve"> </w:t>
      </w:r>
      <w:r w:rsidR="0059019E" w:rsidRPr="0059019E">
        <w:rPr>
          <w:rFonts w:ascii="Times New Roman" w:eastAsia="Times New Roman" w:hAnsi="Times New Roman" w:cs="Times New Roman"/>
          <w:sz w:val="24"/>
          <w:szCs w:val="24"/>
          <w:lang w:eastAsia="zh-CN"/>
        </w:rPr>
        <w:t>подписанная усиленной квалифицированной электронной подписью (действующей на момент подписания документа)</w:t>
      </w:r>
      <w:r w:rsidR="0059019E">
        <w:rPr>
          <w:rFonts w:ascii="Times New Roman" w:eastAsia="Times New Roman" w:hAnsi="Times New Roman" w:cs="Times New Roman"/>
          <w:sz w:val="24"/>
          <w:szCs w:val="24"/>
          <w:lang w:eastAsia="zh-CN"/>
        </w:rPr>
        <w:t>,</w:t>
      </w:r>
      <w:r w:rsidR="00E15973" w:rsidRPr="00E15973">
        <w:rPr>
          <w:rFonts w:ascii="Times New Roman" w:eastAsia="Times New Roman" w:hAnsi="Times New Roman" w:cs="Times New Roman"/>
          <w:sz w:val="24"/>
          <w:szCs w:val="24"/>
          <w:lang w:eastAsia="zh-CN"/>
        </w:rPr>
        <w:t xml:space="preserve"> за исключением случаев строительства, реконструкции линейного объекта</w:t>
      </w:r>
      <w:r w:rsidR="008F111B">
        <w:rPr>
          <w:rFonts w:ascii="Times New Roman" w:eastAsia="Times New Roman" w:hAnsi="Times New Roman" w:cs="Times New Roman"/>
          <w:sz w:val="24"/>
          <w:szCs w:val="24"/>
          <w:lang w:eastAsia="zh-CN"/>
        </w:rPr>
        <w:t>;</w:t>
      </w:r>
    </w:p>
    <w:p w:rsidR="00E15973" w:rsidRDefault="00923B09"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е</w:t>
      </w:r>
      <w:r w:rsidR="00E15973" w:rsidRPr="00E15973">
        <w:rPr>
          <w:rFonts w:ascii="Times New Roman" w:eastAsia="Times New Roman" w:hAnsi="Times New Roman" w:cs="Times New Roman"/>
          <w:sz w:val="24"/>
          <w:szCs w:val="24"/>
          <w:lang w:eastAsia="zh-CN"/>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59019E">
        <w:rPr>
          <w:rFonts w:ascii="Times New Roman" w:eastAsia="Times New Roman" w:hAnsi="Times New Roman" w:cs="Times New Roman"/>
          <w:sz w:val="24"/>
          <w:szCs w:val="24"/>
          <w:lang w:eastAsia="zh-CN"/>
        </w:rPr>
        <w:t xml:space="preserve"> </w:t>
      </w:r>
      <w:r w:rsidR="0059019E" w:rsidRPr="0059019E">
        <w:rPr>
          <w:rFonts w:ascii="Times New Roman" w:eastAsia="Times New Roman" w:hAnsi="Times New Roman" w:cs="Times New Roman"/>
          <w:sz w:val="24"/>
          <w:szCs w:val="24"/>
          <w:lang w:eastAsia="zh-CN"/>
        </w:rPr>
        <w:t xml:space="preserve">по форме, установленной Приказом Росреестра от 15.03.2022 № </w:t>
      </w:r>
      <w:proofErr w:type="gramStart"/>
      <w:r w:rsidR="0059019E" w:rsidRPr="0059019E">
        <w:rPr>
          <w:rFonts w:ascii="Times New Roman" w:eastAsia="Times New Roman" w:hAnsi="Times New Roman" w:cs="Times New Roman"/>
          <w:sz w:val="24"/>
          <w:szCs w:val="24"/>
          <w:lang w:eastAsia="zh-CN"/>
        </w:rPr>
        <w:t>П</w:t>
      </w:r>
      <w:proofErr w:type="gramEnd"/>
      <w:r w:rsidR="0059019E" w:rsidRPr="0059019E">
        <w:rPr>
          <w:rFonts w:ascii="Times New Roman" w:eastAsia="Times New Roman" w:hAnsi="Times New Roman" w:cs="Times New Roman"/>
          <w:sz w:val="24"/>
          <w:szCs w:val="24"/>
          <w:lang w:eastAsia="zh-CN"/>
        </w:rPr>
        <w:t>/0082</w:t>
      </w:r>
      <w:r w:rsidR="0059019E">
        <w:rPr>
          <w:rFonts w:ascii="Times New Roman" w:eastAsia="Times New Roman" w:hAnsi="Times New Roman" w:cs="Times New Roman"/>
          <w:sz w:val="24"/>
          <w:szCs w:val="24"/>
          <w:lang w:eastAsia="zh-CN"/>
        </w:rPr>
        <w:t>.</w:t>
      </w:r>
    </w:p>
    <w:p w:rsidR="0059019E" w:rsidRPr="00E15973" w:rsidRDefault="0059019E"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59019E">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w:t>
      </w:r>
      <w:r>
        <w:rPr>
          <w:rFonts w:ascii="Times New Roman" w:eastAsia="Times New Roman" w:hAnsi="Times New Roman" w:cs="Times New Roman"/>
          <w:sz w:val="24"/>
          <w:szCs w:val="24"/>
          <w:lang w:eastAsia="zh-CN"/>
        </w:rPr>
        <w:t>онно-телекоммуникационной сети «Интернет»</w:t>
      </w:r>
      <w:r w:rsidRPr="0059019E">
        <w:rPr>
          <w:rFonts w:ascii="Times New Roman" w:eastAsia="Times New Roman" w:hAnsi="Times New Roman" w:cs="Times New Roman"/>
          <w:sz w:val="24"/>
          <w:szCs w:val="24"/>
          <w:lang w:eastAsia="zh-CN"/>
        </w:rPr>
        <w:t xml:space="preserve"> по адресу: www.rosreestr.gov.ru</w:t>
      </w:r>
      <w:r>
        <w:rPr>
          <w:rFonts w:ascii="Times New Roman" w:eastAsia="Times New Roman" w:hAnsi="Times New Roman" w:cs="Times New Roman"/>
          <w:sz w:val="24"/>
          <w:szCs w:val="24"/>
          <w:lang w:eastAsia="zh-CN"/>
        </w:rPr>
        <w:t>;</w:t>
      </w:r>
    </w:p>
    <w:p w:rsidR="00E15973" w:rsidRDefault="00923B09"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ж</w:t>
      </w:r>
      <w:r w:rsidR="00E15973" w:rsidRPr="008F111B">
        <w:rPr>
          <w:rFonts w:ascii="Times New Roman" w:eastAsia="Times New Roman" w:hAnsi="Times New Roman" w:cs="Times New Roman"/>
          <w:sz w:val="24"/>
          <w:szCs w:val="24"/>
          <w:lang w:eastAsia="zh-CN"/>
        </w:rPr>
        <w:t>) правоустанавливающие документы на земельный участок (</w:t>
      </w:r>
      <w:r w:rsidR="00E15973" w:rsidRPr="008F111B">
        <w:rPr>
          <w:rFonts w:ascii="Times New Roman" w:eastAsia="Times New Roman" w:hAnsi="Times New Roman" w:cs="Times New Roman"/>
          <w:sz w:val="24"/>
          <w:szCs w:val="24"/>
        </w:rPr>
        <w:t>если сведения о таком земельном участке отсутствуют в Едином госуда</w:t>
      </w:r>
      <w:r>
        <w:rPr>
          <w:rFonts w:ascii="Times New Roman" w:eastAsia="Times New Roman" w:hAnsi="Times New Roman" w:cs="Times New Roman"/>
          <w:sz w:val="24"/>
          <w:szCs w:val="24"/>
        </w:rPr>
        <w:t>рственном реестре недвижимости):</w:t>
      </w:r>
    </w:p>
    <w:p w:rsidR="00923B09" w:rsidRPr="00923B09" w:rsidRDefault="00923B09" w:rsidP="00923B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3B09">
        <w:rPr>
          <w:rFonts w:ascii="Times New Roman" w:eastAsia="Times New Roman" w:hAnsi="Times New Roman" w:cs="Times New Roman"/>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923B09" w:rsidRPr="00E15973" w:rsidRDefault="00923B09" w:rsidP="00923B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3B09">
        <w:rPr>
          <w:rFonts w:ascii="Times New Roman" w:eastAsia="Times New Roman" w:hAnsi="Times New Roman" w:cs="Times New Roman"/>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w:t>
      </w:r>
      <w:r>
        <w:rPr>
          <w:rFonts w:ascii="Times New Roman" w:eastAsia="Times New Roman" w:hAnsi="Times New Roman" w:cs="Times New Roman"/>
          <w:sz w:val="24"/>
          <w:szCs w:val="24"/>
        </w:rPr>
        <w:t xml:space="preserve">                </w:t>
      </w:r>
      <w:r w:rsidRPr="00923B09">
        <w:rPr>
          <w:rFonts w:ascii="Times New Roman" w:eastAsia="Times New Roman" w:hAnsi="Times New Roman" w:cs="Times New Roman"/>
          <w:sz w:val="24"/>
          <w:szCs w:val="24"/>
        </w:rPr>
        <w:t>1997 г. № 122-ФЗ «О государственной регистрации прав на недвижимое имущество и сделок с ним».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E15973">
        <w:rPr>
          <w:rFonts w:ascii="Times New Roman" w:eastAsia="Times New Roman" w:hAnsi="Times New Roman" w:cs="Times New Roman"/>
          <w:spacing w:val="20"/>
          <w:sz w:val="24"/>
          <w:szCs w:val="24"/>
          <w:lang w:eastAsia="zh-CN"/>
        </w:rPr>
        <w:t xml:space="preserve">объекта </w:t>
      </w:r>
      <w:r w:rsidRPr="00E15973">
        <w:rPr>
          <w:rFonts w:ascii="Times New Roman" w:eastAsia="Times New Roman" w:hAnsi="Times New Roman" w:cs="Times New Roman"/>
          <w:spacing w:val="20"/>
          <w:sz w:val="24"/>
          <w:szCs w:val="24"/>
        </w:rPr>
        <w:t>капитального строительства, 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8F111B">
        <w:rPr>
          <w:rFonts w:ascii="Times New Roman" w:eastAsia="Times New Roman" w:hAnsi="Times New Roman" w:cs="Times New Roman"/>
          <w:sz w:val="24"/>
          <w:szCs w:val="24"/>
          <w:lang w:eastAsia="zh-CN"/>
        </w:rPr>
        <w:t>№ 1 к настоящему а</w:t>
      </w:r>
      <w:r w:rsidRPr="008F111B">
        <w:rPr>
          <w:rFonts w:ascii="Times New Roman" w:eastAsia="Times New Roman" w:hAnsi="Times New Roman" w:cs="Times New Roman"/>
          <w:sz w:val="24"/>
          <w:szCs w:val="24"/>
          <w:lang w:eastAsia="zh-CN"/>
        </w:rPr>
        <w:t>дминистративному регламенту;</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8F111B">
        <w:rPr>
          <w:rFonts w:ascii="Times New Roman" w:eastAsia="Times New Roman" w:hAnsi="Times New Roman" w:cs="Times New Roman"/>
          <w:sz w:val="24"/>
          <w:szCs w:val="24"/>
          <w:lang w:eastAsia="zh-CN"/>
        </w:rPr>
        <w:t>осредством личного обращения в а</w:t>
      </w:r>
      <w:r w:rsidRPr="008F111B">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6F2F0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F111B">
        <w:rPr>
          <w:rFonts w:ascii="Times New Roman" w:eastAsia="Times New Roman" w:hAnsi="Times New Roman" w:cs="Times New Roman"/>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w:t>
      </w:r>
      <w:r w:rsidR="00E15973" w:rsidRPr="00E15973">
        <w:rPr>
          <w:rFonts w:ascii="Times New Roman" w:eastAsia="Times New Roman" w:hAnsi="Times New Roman" w:cs="Times New Roman"/>
          <w:sz w:val="24"/>
          <w:szCs w:val="24"/>
          <w:lang w:eastAsia="zh-CN"/>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w:t>
      </w:r>
      <w:r>
        <w:rPr>
          <w:rFonts w:ascii="Times New Roman" w:eastAsia="Times New Roman" w:hAnsi="Times New Roman" w:cs="Times New Roman"/>
          <w:sz w:val="24"/>
          <w:szCs w:val="24"/>
          <w:lang w:eastAsia="zh-CN"/>
        </w:rPr>
        <w:t>отрено проектной документацией).</w:t>
      </w:r>
    </w:p>
    <w:p w:rsidR="006F2F07" w:rsidRPr="006F2F07" w:rsidRDefault="006F2F07" w:rsidP="006F2F0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w:t>
      </w:r>
      <w:r w:rsidRPr="006F2F07">
        <w:rPr>
          <w:rFonts w:ascii="Times New Roman" w:eastAsia="Times New Roman" w:hAnsi="Times New Roman" w:cs="Times New Roman"/>
          <w:sz w:val="24"/>
          <w:szCs w:val="24"/>
          <w:lang w:eastAsia="zh-CN"/>
        </w:rPr>
        <w:lastRenderedPageBreak/>
        <w:t>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r>
        <w:rPr>
          <w:rFonts w:ascii="Times New Roman" w:eastAsia="Times New Roman" w:hAnsi="Times New Roman" w:cs="Times New Roman"/>
          <w:sz w:val="24"/>
          <w:szCs w:val="24"/>
          <w:lang w:eastAsia="zh-CN"/>
        </w:rPr>
        <w:t>.</w:t>
      </w:r>
    </w:p>
    <w:p w:rsidR="006F2F07" w:rsidRPr="00E15973" w:rsidRDefault="006F2F07" w:rsidP="006F2F07">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gramStart"/>
      <w:r w:rsidRPr="006F2F07">
        <w:rPr>
          <w:rFonts w:ascii="Times New Roman" w:eastAsia="Times New Roman" w:hAnsi="Times New Roman" w:cs="Times New Roman"/>
          <w:sz w:val="24"/>
          <w:szCs w:val="24"/>
          <w:lang w:eastAsia="zh-CN"/>
        </w:rPr>
        <w:t>скан-копии</w:t>
      </w:r>
      <w:proofErr w:type="gramEnd"/>
      <w:r w:rsidRPr="006F2F07">
        <w:rPr>
          <w:rFonts w:ascii="Times New Roman" w:eastAsia="Times New Roman" w:hAnsi="Times New Roman" w:cs="Times New Roman"/>
          <w:sz w:val="24"/>
          <w:szCs w:val="24"/>
          <w:lang w:eastAsia="zh-CN"/>
        </w:rPr>
        <w:t>;</w:t>
      </w:r>
    </w:p>
    <w:p w:rsidR="00E15973" w:rsidRP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д</w:t>
      </w:r>
      <w:r w:rsidR="00E15973" w:rsidRPr="00E15973">
        <w:rPr>
          <w:rFonts w:ascii="Times New Roman" w:eastAsia="Times New Roman" w:hAnsi="Times New Roman" w:cs="Times New Roman"/>
          <w:sz w:val="24"/>
          <w:szCs w:val="24"/>
          <w:lang w:eastAsia="zh-C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Pr>
          <w:rFonts w:ascii="Times New Roman" w:eastAsia="Times New Roman" w:hAnsi="Times New Roman" w:cs="Times New Roman"/>
          <w:sz w:val="24"/>
          <w:szCs w:val="24"/>
          <w:lang w:eastAsia="zh-CN"/>
        </w:rPr>
        <w:t xml:space="preserve"> </w:t>
      </w:r>
      <w:r w:rsidRPr="006F2F07">
        <w:rPr>
          <w:rFonts w:ascii="Times New Roman" w:eastAsia="Times New Roman" w:hAnsi="Times New Roman" w:cs="Times New Roman"/>
          <w:sz w:val="24"/>
          <w:szCs w:val="24"/>
          <w:lang w:eastAsia="zh-CN"/>
        </w:rPr>
        <w:t>подписанная усиленной квалифицированной электронной подписью (действующей на момент подписания документа)</w:t>
      </w:r>
      <w:r>
        <w:rPr>
          <w:rFonts w:ascii="Times New Roman" w:eastAsia="Times New Roman" w:hAnsi="Times New Roman" w:cs="Times New Roman"/>
          <w:sz w:val="24"/>
          <w:szCs w:val="24"/>
          <w:lang w:eastAsia="zh-CN"/>
        </w:rPr>
        <w:t>,</w:t>
      </w:r>
      <w:r w:rsidR="00E15973" w:rsidRPr="00E15973">
        <w:rPr>
          <w:rFonts w:ascii="Times New Roman" w:eastAsia="Times New Roman" w:hAnsi="Times New Roman" w:cs="Times New Roman"/>
          <w:sz w:val="24"/>
          <w:szCs w:val="24"/>
          <w:lang w:eastAsia="zh-CN"/>
        </w:rPr>
        <w:t xml:space="preserve"> за исключением случаев строительства, реконструкции</w:t>
      </w:r>
      <w:proofErr w:type="gramEnd"/>
      <w:r w:rsidR="00E15973" w:rsidRPr="00E15973">
        <w:rPr>
          <w:rFonts w:ascii="Times New Roman" w:eastAsia="Times New Roman" w:hAnsi="Times New Roman" w:cs="Times New Roman"/>
          <w:sz w:val="24"/>
          <w:szCs w:val="24"/>
          <w:lang w:eastAsia="zh-CN"/>
        </w:rPr>
        <w:t xml:space="preserve"> линейного объекта</w:t>
      </w:r>
      <w:r w:rsidR="008F111B">
        <w:rPr>
          <w:rFonts w:ascii="Times New Roman" w:eastAsia="Times New Roman" w:hAnsi="Times New Roman" w:cs="Times New Roman"/>
          <w:sz w:val="24"/>
          <w:szCs w:val="24"/>
          <w:lang w:eastAsia="zh-CN"/>
        </w:rPr>
        <w:t>;</w:t>
      </w:r>
    </w:p>
    <w:p w:rsidR="006F2F07"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е</w:t>
      </w:r>
      <w:r w:rsidR="00E15973" w:rsidRPr="00E15973">
        <w:rPr>
          <w:rFonts w:ascii="Times New Roman" w:eastAsia="Times New Roman" w:hAnsi="Times New Roman" w:cs="Times New Roman"/>
          <w:sz w:val="24"/>
          <w:szCs w:val="24"/>
          <w:lang w:eastAsia="zh-CN"/>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Pr>
          <w:rFonts w:ascii="Times New Roman" w:eastAsia="Times New Roman" w:hAnsi="Times New Roman" w:cs="Times New Roman"/>
          <w:sz w:val="24"/>
          <w:szCs w:val="24"/>
          <w:lang w:eastAsia="zh-CN"/>
        </w:rPr>
        <w:t xml:space="preserve"> </w:t>
      </w:r>
      <w:r w:rsidRPr="006F2F07">
        <w:rPr>
          <w:rFonts w:ascii="Times New Roman" w:eastAsia="Times New Roman" w:hAnsi="Times New Roman" w:cs="Times New Roman"/>
          <w:sz w:val="24"/>
          <w:szCs w:val="24"/>
          <w:lang w:eastAsia="zh-CN"/>
        </w:rPr>
        <w:t>по форме, установленной Приказом Ро</w:t>
      </w:r>
      <w:r>
        <w:rPr>
          <w:rFonts w:ascii="Times New Roman" w:eastAsia="Times New Roman" w:hAnsi="Times New Roman" w:cs="Times New Roman"/>
          <w:sz w:val="24"/>
          <w:szCs w:val="24"/>
          <w:lang w:eastAsia="zh-CN"/>
        </w:rPr>
        <w:t xml:space="preserve">среестра от 15.03.2022 № </w:t>
      </w:r>
      <w:proofErr w:type="gramStart"/>
      <w:r>
        <w:rPr>
          <w:rFonts w:ascii="Times New Roman" w:eastAsia="Times New Roman" w:hAnsi="Times New Roman" w:cs="Times New Roman"/>
          <w:sz w:val="24"/>
          <w:szCs w:val="24"/>
          <w:lang w:eastAsia="zh-CN"/>
        </w:rPr>
        <w:t>П</w:t>
      </w:r>
      <w:proofErr w:type="gramEnd"/>
      <w:r>
        <w:rPr>
          <w:rFonts w:ascii="Times New Roman" w:eastAsia="Times New Roman" w:hAnsi="Times New Roman" w:cs="Times New Roman"/>
          <w:sz w:val="24"/>
          <w:szCs w:val="24"/>
          <w:lang w:eastAsia="zh-CN"/>
        </w:rPr>
        <w:t>/0082.</w:t>
      </w:r>
    </w:p>
    <w:p w:rsidR="00E15973" w:rsidRP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w:t>
      </w:r>
      <w:r w:rsidR="001C003A">
        <w:rPr>
          <w:rFonts w:ascii="Times New Roman" w:eastAsia="Times New Roman" w:hAnsi="Times New Roman" w:cs="Times New Roman"/>
          <w:sz w:val="24"/>
          <w:szCs w:val="24"/>
          <w:lang w:eastAsia="zh-CN"/>
        </w:rPr>
        <w:t>онно-телекоммуникационной сети «Интернет»</w:t>
      </w:r>
      <w:r w:rsidRPr="006F2F07">
        <w:rPr>
          <w:rFonts w:ascii="Times New Roman" w:eastAsia="Times New Roman" w:hAnsi="Times New Roman" w:cs="Times New Roman"/>
          <w:sz w:val="24"/>
          <w:szCs w:val="24"/>
          <w:lang w:eastAsia="zh-CN"/>
        </w:rPr>
        <w:t xml:space="preserve"> по адресу: www.rosreestr.gov.ru</w:t>
      </w:r>
      <w:r w:rsidR="00E15973" w:rsidRPr="00E15973">
        <w:rPr>
          <w:rFonts w:ascii="Times New Roman" w:eastAsia="Times New Roman" w:hAnsi="Times New Roman" w:cs="Times New Roman"/>
          <w:sz w:val="24"/>
          <w:szCs w:val="24"/>
          <w:lang w:eastAsia="zh-CN"/>
        </w:rPr>
        <w:t>;</w:t>
      </w:r>
    </w:p>
    <w:p w:rsidR="00E15973" w:rsidRDefault="006F2F07"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E15973" w:rsidRPr="008F111B">
        <w:rPr>
          <w:rFonts w:ascii="Times New Roman" w:eastAsia="Times New Roman" w:hAnsi="Times New Roman" w:cs="Times New Roman"/>
          <w:sz w:val="24"/>
          <w:szCs w:val="24"/>
        </w:rPr>
        <w:t>)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w:t>
      </w:r>
      <w:r>
        <w:rPr>
          <w:rFonts w:ascii="Times New Roman" w:eastAsia="Times New Roman" w:hAnsi="Times New Roman" w:cs="Times New Roman"/>
          <w:sz w:val="24"/>
          <w:szCs w:val="24"/>
        </w:rPr>
        <w:t>рственном реестре недвижимости):</w:t>
      </w:r>
    </w:p>
    <w:p w:rsidR="006F2F07" w:rsidRPr="006F2F07" w:rsidRDefault="006F2F07" w:rsidP="006F2F0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F2F07">
        <w:rPr>
          <w:rFonts w:ascii="Times New Roman" w:eastAsia="Times New Roman" w:hAnsi="Times New Roman" w:cs="Times New Roman"/>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6F2F07" w:rsidRPr="00E15973" w:rsidRDefault="006F2F07" w:rsidP="006F2F0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F2F07">
        <w:rPr>
          <w:rFonts w:ascii="Times New Roman" w:eastAsia="Times New Roman" w:hAnsi="Times New Roman" w:cs="Times New Roman"/>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w:t>
      </w:r>
      <w:r w:rsidR="001C003A">
        <w:rPr>
          <w:rFonts w:ascii="Times New Roman" w:eastAsia="Times New Roman" w:hAnsi="Times New Roman" w:cs="Times New Roman"/>
          <w:sz w:val="24"/>
          <w:szCs w:val="24"/>
        </w:rPr>
        <w:t xml:space="preserve">              </w:t>
      </w:r>
      <w:r w:rsidRPr="006F2F07">
        <w:rPr>
          <w:rFonts w:ascii="Times New Roman" w:eastAsia="Times New Roman" w:hAnsi="Times New Roman" w:cs="Times New Roman"/>
          <w:sz w:val="24"/>
          <w:szCs w:val="24"/>
        </w:rPr>
        <w:t>1997 г. № 122-ФЗ «О государственной регистрации прав на недвижимое имущество и сделок с ним».</w:t>
      </w:r>
    </w:p>
    <w:p w:rsidR="00E15973" w:rsidRPr="008F111B" w:rsidRDefault="008F111B" w:rsidP="008F111B">
      <w:pPr>
        <w:tabs>
          <w:tab w:val="left" w:pos="567"/>
          <w:tab w:val="left" w:pos="709"/>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8F111B">
        <w:rPr>
          <w:rFonts w:ascii="Times New Roman" w:eastAsia="Times New Roman" w:hAnsi="Times New Roman" w:cs="Times New Roman"/>
          <w:sz w:val="24"/>
          <w:szCs w:val="24"/>
          <w:lang w:eastAsia="zh-CN"/>
        </w:rPr>
        <w:t>2.6.2.</w:t>
      </w:r>
      <w:r w:rsidR="00E15973" w:rsidRPr="00E15973">
        <w:rPr>
          <w:rFonts w:ascii="Times New Roman" w:eastAsia="Times New Roman" w:hAnsi="Times New Roman" w:cs="Times New Roman"/>
          <w:sz w:val="24"/>
          <w:szCs w:val="24"/>
          <w:lang w:eastAsia="zh-CN"/>
        </w:rPr>
        <w:t xml:space="preserve">  В случае представления заявления о выдаче разрешения на ввод объекта в эксплуатацию </w:t>
      </w:r>
      <w:r w:rsidR="00E15973" w:rsidRPr="00E15973">
        <w:rPr>
          <w:rFonts w:ascii="Times New Roman" w:eastAsia="Times New Roman" w:hAnsi="Times New Roman" w:cs="Times New Roman"/>
          <w:spacing w:val="20"/>
          <w:sz w:val="24"/>
          <w:szCs w:val="24"/>
          <w:lang w:eastAsia="zh-CN"/>
        </w:rPr>
        <w:t>в отношении этапа строительства, реконструкции</w:t>
      </w:r>
      <w:r w:rsidR="00E15973" w:rsidRPr="00E15973">
        <w:rPr>
          <w:rFonts w:ascii="Times New Roman" w:eastAsia="Times New Roman" w:hAnsi="Times New Roman" w:cs="Times New Roman"/>
          <w:sz w:val="24"/>
          <w:szCs w:val="24"/>
          <w:lang w:eastAsia="zh-CN"/>
        </w:rPr>
        <w:t xml:space="preserve"> объекта капитального строительства, документы, </w:t>
      </w:r>
      <w:r w:rsidR="00E15973" w:rsidRPr="008F111B">
        <w:rPr>
          <w:rFonts w:ascii="Times New Roman" w:eastAsia="Times New Roman" w:hAnsi="Times New Roman" w:cs="Times New Roman"/>
          <w:sz w:val="24"/>
          <w:szCs w:val="24"/>
          <w:lang w:eastAsia="zh-CN"/>
        </w:rPr>
        <w:t>указанные в подпунктах «г» – «ж» пунктов 2.6.1, 2.6.1.1</w:t>
      </w:r>
      <w:r>
        <w:rPr>
          <w:rFonts w:ascii="Times New Roman" w:eastAsia="Times New Roman" w:hAnsi="Times New Roman" w:cs="Times New Roman"/>
          <w:sz w:val="24"/>
          <w:szCs w:val="24"/>
          <w:lang w:eastAsia="zh-CN"/>
        </w:rPr>
        <w:t xml:space="preserve"> настоящего а</w:t>
      </w:r>
      <w:r w:rsidR="00E15973" w:rsidRPr="00E15973">
        <w:rPr>
          <w:rFonts w:ascii="Times New Roman" w:eastAsia="Times New Roman" w:hAnsi="Times New Roman" w:cs="Times New Roman"/>
          <w:sz w:val="24"/>
          <w:szCs w:val="24"/>
          <w:lang w:eastAsia="zh-CN"/>
        </w:rPr>
        <w:t xml:space="preserve">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E15973" w:rsidRPr="00E15973">
        <w:rPr>
          <w:rFonts w:ascii="Times New Roman" w:eastAsia="Times New Roman" w:hAnsi="Times New Roman" w:cs="Times New Roman"/>
          <w:sz w:val="24"/>
          <w:szCs w:val="24"/>
          <w:lang w:eastAsia="zh-CN"/>
        </w:rPr>
        <w:t>В указанном случае в заявлении о выдаче разрешения на ввод объекта в эксплуатацию</w:t>
      </w:r>
      <w:proofErr w:type="gramEnd"/>
      <w:r w:rsidR="00E15973" w:rsidRPr="00E15973">
        <w:rPr>
          <w:rFonts w:ascii="Times New Roman" w:eastAsia="Times New Roman" w:hAnsi="Times New Roman" w:cs="Times New Roman"/>
          <w:sz w:val="24"/>
          <w:szCs w:val="24"/>
          <w:lang w:eastAsia="zh-C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15973" w:rsidRPr="00E15973" w:rsidRDefault="00E15973" w:rsidP="00E1597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shd w:val="clear" w:color="auto" w:fill="FFFFFF"/>
          <w:lang w:eastAsia="zh-CN"/>
        </w:rPr>
        <w:t>2.6.3.</w:t>
      </w:r>
      <w:r w:rsidRPr="00E15973">
        <w:rPr>
          <w:rFonts w:ascii="Times New Roman" w:eastAsia="Times New Roman" w:hAnsi="Times New Roman" w:cs="Times New Roman"/>
          <w:sz w:val="24"/>
          <w:szCs w:val="24"/>
          <w:shd w:val="clear" w:color="auto" w:fill="FFFFFF"/>
          <w:lang w:eastAsia="zh-CN"/>
        </w:rPr>
        <w:t xml:space="preserve"> Для </w:t>
      </w:r>
      <w:r w:rsidRPr="00E15973">
        <w:rPr>
          <w:rFonts w:ascii="Times New Roman" w:eastAsia="Times New Roman" w:hAnsi="Times New Roman" w:cs="Times New Roman"/>
          <w:spacing w:val="20"/>
          <w:sz w:val="24"/>
          <w:szCs w:val="24"/>
          <w:shd w:val="clear" w:color="auto" w:fill="FFFFFF"/>
          <w:lang w:eastAsia="zh-CN"/>
        </w:rPr>
        <w:t>внесения изменений в разрешение на ввод объекта в эксплуатацию</w:t>
      </w:r>
      <w:r w:rsidRPr="00E15973">
        <w:rPr>
          <w:rFonts w:ascii="Times New Roman" w:eastAsia="Times New Roman" w:hAnsi="Times New Roman" w:cs="Times New Roman"/>
          <w:sz w:val="24"/>
          <w:szCs w:val="24"/>
          <w:shd w:val="clear" w:color="auto" w:fill="FFFFFF"/>
          <w:lang w:eastAsia="zh-CN"/>
        </w:rPr>
        <w:t xml:space="preserve"> заявитель представляет следующие документы: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 заявление о внесении изменений в разрешение на ввод объекта в эксплуатацию по форме согласно Приложению </w:t>
      </w:r>
      <w:r w:rsidR="001C003A">
        <w:rPr>
          <w:rFonts w:ascii="Times New Roman" w:eastAsia="Times New Roman" w:hAnsi="Times New Roman" w:cs="Times New Roman"/>
          <w:sz w:val="24"/>
          <w:szCs w:val="24"/>
          <w:lang w:eastAsia="zh-CN"/>
        </w:rPr>
        <w:t>№ 4</w:t>
      </w:r>
      <w:r w:rsidR="008F111B">
        <w:rPr>
          <w:rFonts w:ascii="Times New Roman" w:eastAsia="Times New Roman" w:hAnsi="Times New Roman" w:cs="Times New Roman"/>
          <w:sz w:val="24"/>
          <w:szCs w:val="24"/>
          <w:lang w:eastAsia="zh-CN"/>
        </w:rPr>
        <w:t xml:space="preserve"> к настоящему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E15973" w:rsidRPr="008F111B" w:rsidRDefault="00E15973" w:rsidP="008F111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иные документы, указанные в пун</w:t>
      </w:r>
      <w:r w:rsidR="008F111B">
        <w:rPr>
          <w:rFonts w:ascii="Times New Roman" w:eastAsia="Times New Roman" w:hAnsi="Times New Roman" w:cs="Times New Roman"/>
          <w:sz w:val="24"/>
          <w:szCs w:val="24"/>
          <w:lang w:eastAsia="zh-CN"/>
        </w:rPr>
        <w:t>ктах 2.6.1, 2.6.1.1 настоящего а</w:t>
      </w:r>
      <w:r w:rsidRPr="00E15973">
        <w:rPr>
          <w:rFonts w:ascii="Times New Roman" w:eastAsia="Times New Roman" w:hAnsi="Times New Roman" w:cs="Times New Roman"/>
          <w:sz w:val="24"/>
          <w:szCs w:val="24"/>
          <w:lang w:eastAsia="zh-CN"/>
        </w:rPr>
        <w:t>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w:t>
      </w:r>
      <w:r w:rsidR="008F111B">
        <w:rPr>
          <w:rFonts w:ascii="Times New Roman" w:eastAsia="Times New Roman" w:hAnsi="Times New Roman" w:cs="Times New Roman"/>
          <w:sz w:val="24"/>
          <w:szCs w:val="24"/>
          <w:lang w:eastAsia="zh-CN"/>
        </w:rPr>
        <w:t xml:space="preserve"> кодекса Российской Федерации.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2.6.4.</w:t>
      </w:r>
      <w:r w:rsidRPr="00E15973">
        <w:rPr>
          <w:rFonts w:ascii="Times New Roman" w:eastAsia="Times New Roman" w:hAnsi="Times New Roman" w:cs="Times New Roman"/>
          <w:sz w:val="24"/>
          <w:szCs w:val="24"/>
          <w:lang w:eastAsia="zh-CN"/>
        </w:rPr>
        <w:t xml:space="preserve">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E15973">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w:t>
      </w:r>
      <w:r w:rsidR="00F80B2A">
        <w:rPr>
          <w:rFonts w:ascii="Times New Roman" w:eastAsia="Times New Roman" w:hAnsi="Times New Roman" w:cs="Times New Roman"/>
          <w:sz w:val="24"/>
          <w:szCs w:val="24"/>
          <w:lang w:eastAsia="zh-CN"/>
        </w:rPr>
        <w:t xml:space="preserve"> года № 63-ФЗ «Об электронной подписи»</w:t>
      </w:r>
      <w:r w:rsidRPr="00E15973">
        <w:rPr>
          <w:rFonts w:ascii="Times New Roman" w:eastAsia="Times New Roman" w:hAnsi="Times New Roman" w:cs="Times New Roman"/>
          <w:sz w:val="24"/>
          <w:szCs w:val="24"/>
          <w:lang w:eastAsia="zh-CN"/>
        </w:rPr>
        <w:t>, а также при наличии у владельца сертификата ключа проверки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F80B2A">
        <w:rPr>
          <w:rFonts w:ascii="Times New Roman" w:eastAsia="Times New Roman" w:hAnsi="Times New Roman" w:cs="Times New Roman"/>
          <w:sz w:val="24"/>
          <w:szCs w:val="24"/>
          <w:lang w:eastAsia="zh-CN"/>
        </w:rPr>
        <w:t>ации от 25 января 2013 г. № 33 «</w:t>
      </w:r>
      <w:r w:rsidRPr="00E15973">
        <w:rPr>
          <w:rFonts w:ascii="Times New Roman" w:eastAsia="Times New Roman" w:hAnsi="Times New Roman" w:cs="Times New Roman"/>
          <w:sz w:val="24"/>
          <w:szCs w:val="24"/>
          <w:lang w:eastAsia="zh-CN"/>
        </w:rPr>
        <w:t>Об использовании простой электронной подписи при оказании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в соответствии с Правилами определения видов электронной подписи, использование которых допускается при обращении</w:t>
      </w:r>
      <w:proofErr w:type="gramEnd"/>
      <w:r w:rsidRPr="00E15973">
        <w:rPr>
          <w:rFonts w:ascii="Times New Roman" w:eastAsia="Times New Roman" w:hAnsi="Times New Roman" w:cs="Times New Roman"/>
          <w:sz w:val="24"/>
          <w:szCs w:val="24"/>
          <w:lang w:eastAsia="zh-CN"/>
        </w:rPr>
        <w:t xml:space="preserve"> за получением государственных и муниципальных услуг, утвержденными постановлением Правительства Российской Феде</w:t>
      </w:r>
      <w:r w:rsidR="00F80B2A">
        <w:rPr>
          <w:rFonts w:ascii="Times New Roman" w:eastAsia="Times New Roman" w:hAnsi="Times New Roman" w:cs="Times New Roman"/>
          <w:sz w:val="24"/>
          <w:szCs w:val="24"/>
          <w:lang w:eastAsia="zh-CN"/>
        </w:rPr>
        <w:t>рации от 25 июня 2012 г. № 634 «</w:t>
      </w:r>
      <w:r w:rsidRPr="00E15973">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xml:space="preserve"> (далее – усиленная неквалифицированная электронная подпись).</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В заявлении о выдаче разрешения на ввод объекта капитального строительства в эксплуатацию (за исключением случаев, указанных в части 3.9 статьи 55 ГрК РФ) застройщиком указываются:</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lastRenderedPageBreak/>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15973" w:rsidRPr="00E15973" w:rsidRDefault="00E15973" w:rsidP="00F80B2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 xml:space="preserve">В случае, предусмотренном </w:t>
      </w:r>
      <w:hyperlink r:id="rId15" w:history="1">
        <w:r w:rsidRPr="00F80B2A">
          <w:rPr>
            <w:rFonts w:ascii="Times New Roman" w:eastAsia="Times New Roman" w:hAnsi="Times New Roman" w:cs="Times New Roman"/>
            <w:sz w:val="24"/>
            <w:szCs w:val="24"/>
          </w:rPr>
          <w:t>пунктом</w:t>
        </w:r>
      </w:hyperlink>
      <w:r w:rsidRPr="00F80B2A">
        <w:rPr>
          <w:rFonts w:ascii="Times New Roman" w:eastAsia="Times New Roman" w:hAnsi="Times New Roman" w:cs="Times New Roman"/>
          <w:sz w:val="24"/>
          <w:szCs w:val="24"/>
        </w:rPr>
        <w:t xml:space="preserve"> 2, к заявлению о выдаче разрешения на ввод объекта капитального строительства в эксплуатацию наряду с документ</w:t>
      </w:r>
      <w:r w:rsidR="00F80B2A">
        <w:rPr>
          <w:rFonts w:ascii="Times New Roman" w:eastAsia="Times New Roman" w:hAnsi="Times New Roman" w:cs="Times New Roman"/>
          <w:sz w:val="24"/>
          <w:szCs w:val="24"/>
        </w:rPr>
        <w:t>ами, указанными в пункте 2.6.1 административного р</w:t>
      </w:r>
      <w:r w:rsidRPr="00F80B2A">
        <w:rPr>
          <w:rFonts w:ascii="Times New Roman" w:eastAsia="Times New Roman" w:hAnsi="Times New Roman" w:cs="Times New Roman"/>
          <w:sz w:val="24"/>
          <w:szCs w:val="24"/>
        </w:rPr>
        <w:t>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В этом случае в заявлении о выдаче разрешения на ввод объекта капитального строительства в эксплуатацию</w:t>
      </w:r>
      <w:proofErr w:type="gramEnd"/>
      <w:r w:rsidRPr="00F80B2A">
        <w:rPr>
          <w:rFonts w:ascii="Times New Roman" w:eastAsia="Times New Roman" w:hAnsi="Times New Roman" w:cs="Times New Roman"/>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w:t>
      </w:r>
      <w:proofErr w:type="spellStart"/>
      <w:r w:rsidRPr="00E15973">
        <w:rPr>
          <w:rFonts w:ascii="Times New Roman" w:eastAsia="Times New Roman" w:hAnsi="Times New Roman" w:cs="Times New Roman"/>
          <w:sz w:val="24"/>
          <w:szCs w:val="24"/>
          <w:lang w:eastAsia="zh-CN"/>
        </w:rPr>
        <w:t>xml</w:t>
      </w:r>
      <w:proofErr w:type="spellEnd"/>
      <w:r w:rsidRPr="00E15973">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15973">
        <w:rPr>
          <w:rFonts w:ascii="Times New Roman" w:eastAsia="Times New Roman" w:hAnsi="Times New Roman" w:cs="Times New Roman"/>
          <w:sz w:val="24"/>
          <w:szCs w:val="24"/>
          <w:lang w:eastAsia="zh-CN"/>
        </w:rPr>
        <w:t>xml</w:t>
      </w:r>
      <w:proofErr w:type="spellEnd"/>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w:t>
      </w:r>
      <w:proofErr w:type="spellStart"/>
      <w:r w:rsidRPr="00E15973">
        <w:rPr>
          <w:rFonts w:ascii="Times New Roman" w:eastAsia="Times New Roman" w:hAnsi="Times New Roman" w:cs="Times New Roman"/>
          <w:sz w:val="24"/>
          <w:szCs w:val="24"/>
          <w:lang w:eastAsia="zh-CN"/>
        </w:rPr>
        <w:t>doc</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docx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odt</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xml:space="preserve"> - для документов, содержащих расчеты;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pdf, </w:t>
      </w:r>
      <w:proofErr w:type="spellStart"/>
      <w:r w:rsidRPr="00E15973">
        <w:rPr>
          <w:rFonts w:ascii="Times New Roman" w:eastAsia="Times New Roman" w:hAnsi="Times New Roman" w:cs="Times New Roman"/>
          <w:sz w:val="24"/>
          <w:szCs w:val="24"/>
          <w:lang w:eastAsia="zh-CN"/>
        </w:rPr>
        <w:t>jpg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jpeg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png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bmp</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tiff</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zip, </w:t>
      </w:r>
      <w:proofErr w:type="spellStart"/>
      <w:r w:rsidRPr="00E15973">
        <w:rPr>
          <w:rFonts w:ascii="Times New Roman" w:eastAsia="Times New Roman" w:hAnsi="Times New Roman" w:cs="Times New Roman"/>
          <w:sz w:val="24"/>
          <w:szCs w:val="24"/>
          <w:lang w:eastAsia="zh-CN"/>
        </w:rPr>
        <w:t>rar</w:t>
      </w:r>
      <w:proofErr w:type="spellEnd"/>
      <w:r w:rsidRPr="00E15973">
        <w:rPr>
          <w:rFonts w:ascii="Times New Roman" w:eastAsia="Times New Roman" w:hAnsi="Times New Roman" w:cs="Times New Roman"/>
          <w:sz w:val="24"/>
          <w:szCs w:val="24"/>
          <w:lang w:eastAsia="zh-CN"/>
        </w:rPr>
        <w:t xml:space="preserve"> – для сжатых документов в один файл;</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sig – для открепленной усиленной квалифицированной электронной подписи.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w:t>
      </w:r>
      <w:proofErr w:type="gramStart"/>
      <w:r w:rsidRPr="00E15973">
        <w:rPr>
          <w:rFonts w:ascii="Times New Roman" w:eastAsia="Times New Roman" w:hAnsi="Times New Roman" w:cs="Times New Roman"/>
          <w:sz w:val="24"/>
          <w:szCs w:val="24"/>
          <w:lang w:eastAsia="zh-CN"/>
        </w:rPr>
        <w:t>,</w:t>
      </w:r>
      <w:proofErr w:type="gramEnd"/>
      <w:r w:rsidRPr="00E15973">
        <w:rPr>
          <w:rFonts w:ascii="Times New Roman" w:eastAsia="Times New Roman" w:hAnsi="Times New Roman" w:cs="Times New Roman"/>
          <w:sz w:val="24"/>
          <w:szCs w:val="24"/>
          <w:lang w:eastAsia="zh-CN"/>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или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формируются в виде отдельного документа, представляемого в электронной</w:t>
      </w:r>
      <w:r w:rsidR="00F80B2A">
        <w:rPr>
          <w:rFonts w:ascii="Times New Roman" w:eastAsia="Times New Roman" w:hAnsi="Times New Roman" w:cs="Times New Roman"/>
          <w:sz w:val="24"/>
          <w:szCs w:val="24"/>
          <w:lang w:eastAsia="zh-CN"/>
        </w:rPr>
        <w:t xml:space="preserve">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F80B2A">
        <w:rPr>
          <w:rFonts w:ascii="Times New Roman" w:eastAsia="Times New Roman" w:hAnsi="Times New Roman" w:cs="Times New Roman"/>
          <w:sz w:val="24"/>
          <w:szCs w:val="24"/>
          <w:lang w:eastAsia="zh-CN"/>
        </w:rPr>
        <w:t xml:space="preserve">В случае </w:t>
      </w:r>
      <w:r w:rsidRPr="00F80B2A">
        <w:rPr>
          <w:rFonts w:ascii="Times New Roman" w:eastAsia="Times New Roman" w:hAnsi="Times New Roman" w:cs="Times New Roma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F80B2A">
        <w:rPr>
          <w:rFonts w:ascii="Times New Roman" w:eastAsia="Times New Roman" w:hAnsi="Times New Roman" w:cs="Times New Roman"/>
          <w:sz w:val="24"/>
          <w:szCs w:val="24"/>
          <w:lang w:eastAsia="zh-CN"/>
        </w:rPr>
        <w:t>;</w:t>
      </w:r>
    </w:p>
    <w:p w:rsidR="00E15973" w:rsidRPr="00E15973" w:rsidRDefault="006F2F07" w:rsidP="00E15973">
      <w:pPr>
        <w:suppressAutoHyphen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б</w:t>
      </w:r>
      <w:r w:rsidR="00E15973" w:rsidRPr="00E15973">
        <w:rPr>
          <w:rFonts w:ascii="Times New Roman" w:eastAsia="Times New Roman" w:hAnsi="Times New Roman" w:cs="Times New Roman"/>
          <w:sz w:val="24"/>
          <w:szCs w:val="24"/>
          <w:lang w:eastAsia="zh-CN"/>
        </w:rPr>
        <w:t>) разрешение на строительство</w:t>
      </w:r>
      <w:r w:rsidR="00E15973" w:rsidRPr="00E15973">
        <w:rPr>
          <w:rFonts w:ascii="Times New Roman" w:eastAsia="Times New Roman" w:hAnsi="Times New Roman" w:cs="Times New Roman"/>
          <w:sz w:val="24"/>
          <w:szCs w:val="24"/>
        </w:rPr>
        <w:t>.</w:t>
      </w:r>
    </w:p>
    <w:p w:rsidR="00E15973" w:rsidRPr="00E15973" w:rsidRDefault="00E15973" w:rsidP="00E1597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5973">
        <w:rPr>
          <w:rFonts w:ascii="Times New Roman" w:eastAsia="Calibri" w:hAnsi="Times New Roman" w:cs="Times New Roman"/>
          <w:sz w:val="24"/>
          <w:szCs w:val="24"/>
          <w:lang w:eastAsia="en-US"/>
        </w:rPr>
        <w:t xml:space="preserve">2.7.1. Заявитель вправе представить документы (сведения), указанные </w:t>
      </w:r>
      <w:r w:rsidRPr="00F80B2A">
        <w:rPr>
          <w:rFonts w:ascii="Times New Roman" w:eastAsia="Calibri" w:hAnsi="Times New Roman" w:cs="Times New Roman"/>
          <w:sz w:val="24"/>
          <w:szCs w:val="24"/>
          <w:lang w:eastAsia="en-US"/>
        </w:rPr>
        <w:t>в пункте 2.7</w:t>
      </w:r>
      <w:r w:rsidR="00F80B2A">
        <w:rPr>
          <w:rFonts w:ascii="Times New Roman" w:eastAsia="Calibri" w:hAnsi="Times New Roman" w:cs="Times New Roman"/>
          <w:sz w:val="24"/>
          <w:szCs w:val="24"/>
          <w:lang w:eastAsia="en-US"/>
        </w:rPr>
        <w:t xml:space="preserve"> настоящего а</w:t>
      </w:r>
      <w:r w:rsidRPr="00E15973">
        <w:rPr>
          <w:rFonts w:ascii="Times New Roman" w:eastAsia="Calibri" w:hAnsi="Times New Roman" w:cs="Times New Roman"/>
          <w:sz w:val="24"/>
          <w:szCs w:val="24"/>
          <w:lang w:eastAsia="en-US"/>
        </w:rPr>
        <w:t>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2.7.2. При предоставлении муниципальной у</w:t>
      </w:r>
      <w:r w:rsidR="00F80B2A">
        <w:rPr>
          <w:rFonts w:ascii="Times New Roman" w:eastAsia="Times New Roman" w:hAnsi="Times New Roman" w:cs="Times New Roman"/>
          <w:sz w:val="24"/>
          <w:szCs w:val="24"/>
          <w:lang w:eastAsia="zh-CN"/>
        </w:rPr>
        <w:t>слуги запрещается требовать от з</w:t>
      </w:r>
      <w:r w:rsidRPr="00E15973">
        <w:rPr>
          <w:rFonts w:ascii="Times New Roman" w:eastAsia="Times New Roman" w:hAnsi="Times New Roman" w:cs="Times New Roman"/>
          <w:sz w:val="24"/>
          <w:szCs w:val="24"/>
          <w:lang w:eastAsia="zh-CN"/>
        </w:rPr>
        <w:t>аявителя: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sidRPr="00E15973">
          <w:rPr>
            <w:rFonts w:ascii="Times New Roman" w:eastAsia="Times New Roman" w:hAnsi="Times New Roman" w:cs="Times New Roman"/>
            <w:sz w:val="24"/>
            <w:szCs w:val="24"/>
            <w:lang w:eastAsia="zh-CN"/>
          </w:rPr>
          <w:t>части 6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r w:rsidRPr="00E15973">
          <w:rPr>
            <w:rFonts w:ascii="Times New Roman" w:eastAsia="Times New Roman" w:hAnsi="Times New Roman" w:cs="Times New Roman"/>
            <w:sz w:val="24"/>
            <w:szCs w:val="24"/>
            <w:lang w:eastAsia="zh-CN"/>
          </w:rPr>
          <w:t>части 1 статьи 9</w:t>
        </w:r>
      </w:hyperlink>
      <w:r w:rsidRPr="00E15973">
        <w:rPr>
          <w:rFonts w:ascii="Times New Roman" w:eastAsia="Times New Roman" w:hAnsi="Times New Roman" w:cs="Times New Roman"/>
          <w:sz w:val="24"/>
          <w:szCs w:val="24"/>
          <w:lang w:eastAsia="zh-CN"/>
        </w:rPr>
        <w:t xml:space="preserve"> Федерального закона № 210-ФЗ;</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отсутствие и</w:t>
      </w:r>
      <w:r w:rsidR="00F80B2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sidRPr="00E15973">
          <w:rPr>
            <w:rFonts w:ascii="Times New Roman" w:eastAsia="Times New Roman" w:hAnsi="Times New Roman" w:cs="Times New Roman"/>
            <w:sz w:val="24"/>
            <w:szCs w:val="24"/>
            <w:lang w:eastAsia="zh-CN"/>
          </w:rPr>
          <w:t>пунктом 4 части 1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sidRPr="00E15973">
          <w:rPr>
            <w:rFonts w:ascii="Times New Roman" w:eastAsia="Times New Roman" w:hAnsi="Times New Roman" w:cs="Times New Roman"/>
            <w:sz w:val="24"/>
            <w:szCs w:val="24"/>
            <w:lang w:eastAsia="zh-CN"/>
          </w:rPr>
          <w:t>пунктом 7.2 части 1 статьи 16</w:t>
        </w:r>
      </w:hyperlink>
      <w:r w:rsidRPr="00E15973">
        <w:rPr>
          <w:rFonts w:ascii="Times New Roman" w:eastAsia="Times New Roman" w:hAnsi="Times New Roman" w:cs="Times New Roman"/>
          <w:sz w:val="24"/>
          <w:szCs w:val="24"/>
          <w:lang w:eastAsia="zh-CN"/>
        </w:rPr>
        <w:t xml:space="preserve"> Федерального закона </w:t>
      </w:r>
      <w:r w:rsidRPr="00E15973">
        <w:rPr>
          <w:rFonts w:ascii="Times New Roman" w:eastAsia="Times New Roman" w:hAnsi="Times New Roman" w:cs="Times New Roman"/>
          <w:sz w:val="24"/>
          <w:szCs w:val="24"/>
          <w:lang w:eastAsia="zh-CN"/>
        </w:rPr>
        <w:lastRenderedPageBreak/>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2.7.3. Предоставление муниципальной услуги в упреждающем (проактивном) режиме не предусмотрено.</w:t>
      </w:r>
      <w:r w:rsidR="00F80B2A">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Основания для приостановления муницип</w:t>
      </w:r>
      <w:r w:rsidR="00F80B2A">
        <w:rPr>
          <w:rFonts w:ascii="Times New Roman" w:eastAsia="Times New Roman" w:hAnsi="Times New Roman" w:cs="Times New Roman"/>
          <w:sz w:val="24"/>
          <w:szCs w:val="24"/>
          <w:lang w:eastAsia="zh-CN"/>
        </w:rPr>
        <w:t>альной услуги не предусмотрены.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sidRP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80B2A">
        <w:rPr>
          <w:rFonts w:ascii="Times New Roman" w:eastAsia="Times New Roman" w:hAnsi="Times New Roman" w:cs="Times New Roman"/>
          <w:sz w:val="24"/>
          <w:szCs w:val="24"/>
        </w:rPr>
        <w:t>:</w:t>
      </w:r>
    </w:p>
    <w:p w:rsid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представленные документы содержат</w:t>
      </w:r>
      <w:r w:rsidR="006F2F07">
        <w:rPr>
          <w:rFonts w:ascii="Times New Roman" w:eastAsia="Times New Roman" w:hAnsi="Times New Roman" w:cs="Times New Roman"/>
          <w:sz w:val="24"/>
          <w:szCs w:val="24"/>
          <w:lang w:eastAsia="zh-CN"/>
        </w:rPr>
        <w:t xml:space="preserve"> подчистки и исправления текста;</w:t>
      </w:r>
    </w:p>
    <w:p w:rsidR="006F2F07" w:rsidRPr="006F2F07" w:rsidRDefault="006F2F07" w:rsidP="006F2F07">
      <w:pPr>
        <w:suppressAutoHyphens/>
        <w:spacing w:after="0" w:line="240" w:lineRule="auto"/>
        <w:ind w:firstLine="709"/>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4) неполное заполнение полей в форме заявления о выдаче разрешения на ввод объекта в эксплуатацию, заявления о внесении изменений;</w:t>
      </w:r>
    </w:p>
    <w:p w:rsidR="006F2F07" w:rsidRPr="006F2F07" w:rsidRDefault="006F2F07" w:rsidP="006F2F07">
      <w:pPr>
        <w:suppressAutoHyphens/>
        <w:spacing w:after="0" w:line="240" w:lineRule="auto"/>
        <w:ind w:firstLine="709"/>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5) непредставление док</w:t>
      </w:r>
      <w:r>
        <w:rPr>
          <w:rFonts w:ascii="Times New Roman" w:eastAsia="Times New Roman" w:hAnsi="Times New Roman" w:cs="Times New Roman"/>
          <w:sz w:val="24"/>
          <w:szCs w:val="24"/>
          <w:lang w:eastAsia="zh-CN"/>
        </w:rPr>
        <w:t>ументов, предусмотренных п. 2.6;</w:t>
      </w:r>
    </w:p>
    <w:p w:rsidR="006F2F07" w:rsidRPr="00E15973" w:rsidRDefault="006F2F07" w:rsidP="006F2F07">
      <w:pPr>
        <w:suppressAutoHyphens/>
        <w:spacing w:after="0" w:line="240" w:lineRule="auto"/>
        <w:ind w:firstLine="709"/>
        <w:jc w:val="both"/>
        <w:rPr>
          <w:rFonts w:ascii="Times New Roman" w:eastAsia="Times New Roman" w:hAnsi="Times New Roman" w:cs="Times New Roman"/>
          <w:sz w:val="24"/>
          <w:szCs w:val="24"/>
          <w:lang w:eastAsia="zh-CN"/>
        </w:rPr>
      </w:pPr>
      <w:r w:rsidRPr="006F2F07">
        <w:rPr>
          <w:rFonts w:ascii="Times New Roman" w:eastAsia="Times New Roman" w:hAnsi="Times New Roman" w:cs="Times New Roman"/>
          <w:sz w:val="24"/>
          <w:szCs w:val="24"/>
          <w:lang w:eastAsia="zh-CN"/>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2.9.1. Решение об отказе в приеме документов, необходимых для предоставления муниципальной услуги, оформляется по форме согласно Приложению </w:t>
      </w:r>
      <w:r w:rsidR="00F80B2A">
        <w:rPr>
          <w:rFonts w:ascii="Times New Roman" w:eastAsia="Times New Roman" w:hAnsi="Times New Roman" w:cs="Times New Roman"/>
          <w:sz w:val="24"/>
          <w:szCs w:val="24"/>
          <w:lang w:eastAsia="zh-CN"/>
        </w:rPr>
        <w:t xml:space="preserve">№ </w:t>
      </w:r>
      <w:r w:rsidR="001C003A">
        <w:rPr>
          <w:rFonts w:ascii="Times New Roman" w:eastAsia="Times New Roman" w:hAnsi="Times New Roman" w:cs="Times New Roman"/>
          <w:sz w:val="24"/>
          <w:szCs w:val="24"/>
          <w:lang w:eastAsia="zh-CN"/>
        </w:rPr>
        <w:t>8</w:t>
      </w:r>
      <w:r w:rsidRPr="00E15973">
        <w:rPr>
          <w:rFonts w:ascii="Times New Roman" w:eastAsia="Times New Roman" w:hAnsi="Times New Roman" w:cs="Times New Roman"/>
          <w:sz w:val="24"/>
          <w:szCs w:val="24"/>
          <w:lang w:eastAsia="zh-CN"/>
        </w:rPr>
        <w:t xml:space="preserve"> к нас</w:t>
      </w:r>
      <w:r w:rsidR="00F80B2A">
        <w:rPr>
          <w:rFonts w:ascii="Times New Roman" w:eastAsia="Times New Roman" w:hAnsi="Times New Roman" w:cs="Times New Roman"/>
          <w:sz w:val="24"/>
          <w:szCs w:val="24"/>
          <w:lang w:eastAsia="zh-CN"/>
        </w:rPr>
        <w:t>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E15973" w:rsidRPr="00E15973" w:rsidRDefault="00E15973" w:rsidP="00F80B2A">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w:t>
      </w:r>
      <w:r w:rsidR="00F80B2A">
        <w:rPr>
          <w:rFonts w:ascii="Times New Roman" w:eastAsia="Times New Roman" w:hAnsi="Times New Roman" w:cs="Times New Roman"/>
          <w:sz w:val="24"/>
          <w:szCs w:val="24"/>
          <w:lang w:eastAsia="zh-CN"/>
        </w:rPr>
        <w:t>правления за получением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.1, 2.6.1.1</w:t>
      </w:r>
      <w:r w:rsidRPr="00F80B2A">
        <w:rPr>
          <w:rFonts w:ascii="Times New Roman" w:eastAsia="Times New Roman" w:hAnsi="Times New Roman" w:cs="Times New Roman"/>
          <w:sz w:val="24"/>
          <w:szCs w:val="24"/>
          <w:lang w:eastAsia="zh-CN"/>
        </w:rPr>
        <w:t>, 2.6.2</w:t>
      </w:r>
      <w:r w:rsidR="00F80B2A">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w:t>
      </w:r>
      <w:r w:rsidRPr="00E15973">
        <w:rPr>
          <w:rFonts w:ascii="Times New Roman" w:eastAsia="Times New Roman" w:hAnsi="Times New Roman" w:cs="Times New Roman"/>
          <w:sz w:val="24"/>
          <w:szCs w:val="24"/>
          <w:lang w:eastAsia="zh-CN"/>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E15973">
        <w:rPr>
          <w:rFonts w:ascii="Times New Roman" w:eastAsia="Times New Roman" w:hAnsi="Times New Roman" w:cs="Times New Roman"/>
          <w:sz w:val="24"/>
          <w:szCs w:val="24"/>
          <w:lang w:eastAsia="zh-C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20">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21">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1C003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несоответствие объекта капитального строительства разрешенному использованию земельного участка и</w:t>
      </w:r>
      <w:r w:rsidR="001C003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w:t>
      </w:r>
      <w:proofErr w:type="gramEnd"/>
      <w:r w:rsidRPr="00E15973">
        <w:rPr>
          <w:rFonts w:ascii="Times New Roman" w:eastAsia="Times New Roman" w:hAnsi="Times New Roman" w:cs="Times New Roman"/>
          <w:sz w:val="24"/>
          <w:szCs w:val="24"/>
          <w:lang w:eastAsia="zh-CN"/>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Муниципальная услуга предост</w:t>
      </w:r>
      <w:r w:rsidR="0089680B">
        <w:rPr>
          <w:rFonts w:ascii="Times New Roman" w:eastAsia="Times New Roman" w:hAnsi="Times New Roman" w:cs="Times New Roman"/>
          <w:sz w:val="24"/>
          <w:szCs w:val="24"/>
          <w:lang w:eastAsia="zh-CN"/>
        </w:rPr>
        <w:t>авляется бесплатно.</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89680B">
        <w:rPr>
          <w:rFonts w:ascii="Times New Roman" w:eastAsia="Times New Roman" w:hAnsi="Times New Roman" w:cs="Times New Roman"/>
          <w:sz w:val="24"/>
          <w:szCs w:val="24"/>
          <w:lang w:eastAsia="zh-CN"/>
        </w:rPr>
        <w:t>и составляет не более 15 минут.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2.13. Срок регистрации запроса заявителя о предоставлении мун</w:t>
      </w:r>
      <w:r w:rsidR="0089680B">
        <w:rPr>
          <w:rFonts w:ascii="Times New Roman" w:eastAsia="Times New Roman" w:hAnsi="Times New Roman" w:cs="Times New Roman"/>
          <w:sz w:val="24"/>
          <w:szCs w:val="24"/>
          <w:lang w:eastAsia="zh-CN"/>
        </w:rPr>
        <w:t>иципальной услуги составляет в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личном обращении – в день поступления запроса;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направл</w:t>
      </w:r>
      <w:r w:rsidR="0089680B">
        <w:rPr>
          <w:rFonts w:ascii="Times New Roman" w:eastAsia="Times New Roman" w:hAnsi="Times New Roman" w:cs="Times New Roman"/>
          <w:sz w:val="24"/>
          <w:szCs w:val="24"/>
          <w:lang w:eastAsia="zh-CN"/>
        </w:rPr>
        <w:t>ении запроса из ГБУ ЛО «МФЦ» в а</w:t>
      </w:r>
      <w:r w:rsidRPr="00E15973">
        <w:rPr>
          <w:rFonts w:ascii="Times New Roman" w:eastAsia="Times New Roman" w:hAnsi="Times New Roman" w:cs="Times New Roman"/>
          <w:sz w:val="24"/>
          <w:szCs w:val="24"/>
          <w:lang w:eastAsia="zh-CN"/>
        </w:rPr>
        <w:t>дминистрацию</w:t>
      </w:r>
      <w:r w:rsidR="0089680B">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в день поступления</w:t>
      </w:r>
      <w:r w:rsidR="0089680B">
        <w:rPr>
          <w:rFonts w:ascii="Times New Roman" w:eastAsia="Times New Roman" w:hAnsi="Times New Roman" w:cs="Times New Roman"/>
          <w:sz w:val="24"/>
          <w:szCs w:val="24"/>
          <w:lang w:eastAsia="zh-CN"/>
        </w:rPr>
        <w:t xml:space="preserve"> документов из ГБУ ЛО «МФЦ»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при направлении запроса в форме электронного документа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89680B">
        <w:rPr>
          <w:rFonts w:ascii="Times New Roman" w:eastAsia="Times New Roman" w:hAnsi="Times New Roman" w:cs="Times New Roman"/>
          <w:sz w:val="24"/>
          <w:szCs w:val="24"/>
        </w:rPr>
        <w:t>, в выходные, праздничные дни).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89680B">
        <w:rPr>
          <w:rFonts w:ascii="Times New Roman" w:eastAsia="Times New Roman" w:hAnsi="Times New Roman" w:cs="Times New Roman"/>
          <w:sz w:val="24"/>
          <w:szCs w:val="24"/>
        </w:rPr>
        <w:t xml:space="preserve">ндам с образцами их заполнения </w:t>
      </w:r>
      <w:r w:rsidRPr="00E15973">
        <w:rPr>
          <w:rFonts w:ascii="Times New Roman" w:eastAsia="Times New Roman" w:hAnsi="Times New Roman" w:cs="Times New Roman"/>
          <w:sz w:val="24"/>
          <w:szCs w:val="24"/>
        </w:rPr>
        <w:t>и перечнем документов, необходимых для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 Предоставление муницип</w:t>
      </w:r>
      <w:r w:rsidR="0089680B">
        <w:rPr>
          <w:rFonts w:ascii="Times New Roman" w:eastAsia="Times New Roman" w:hAnsi="Times New Roman" w:cs="Times New Roman"/>
          <w:sz w:val="24"/>
          <w:szCs w:val="24"/>
        </w:rPr>
        <w:t xml:space="preserve">альной услуги осуществляется </w:t>
      </w:r>
      <w:r w:rsidRPr="00E15973">
        <w:rPr>
          <w:rFonts w:ascii="Times New Roman" w:eastAsia="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2.14.4. Здание (помещение) оборудуется информационной табличкой (вывеской), </w:t>
      </w:r>
      <w:r w:rsidRPr="00E15973">
        <w:rPr>
          <w:rFonts w:ascii="Times New Roman" w:eastAsia="Times New Roman" w:hAnsi="Times New Roman" w:cs="Times New Roman"/>
          <w:sz w:val="24"/>
          <w:szCs w:val="24"/>
        </w:rPr>
        <w:lastRenderedPageBreak/>
        <w:t>содержащей полное наименование  администрации,  а также информацию о режиме работы.</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15973">
        <w:rPr>
          <w:rFonts w:ascii="Times New Roman" w:eastAsia="Times New Roman" w:hAnsi="Times New Roman" w:cs="Times New Roman"/>
          <w:sz w:val="24"/>
          <w:szCs w:val="24"/>
        </w:rPr>
        <w:t>ств дл</w:t>
      </w:r>
      <w:proofErr w:type="gramEnd"/>
      <w:r w:rsidRPr="00E15973">
        <w:rPr>
          <w:rFonts w:ascii="Times New Roman" w:eastAsia="Times New Roman" w:hAnsi="Times New Roman" w:cs="Times New Roman"/>
          <w:sz w:val="24"/>
          <w:szCs w:val="24"/>
        </w:rPr>
        <w:t>я передвижения инвалида (костылей, ходунков).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 Показатели доступности 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возможность получения полной и достоверной инфор</w:t>
      </w:r>
      <w:r w:rsidR="0089680B">
        <w:rPr>
          <w:rFonts w:ascii="Times New Roman" w:eastAsia="Times New Roman" w:hAnsi="Times New Roman" w:cs="Times New Roman"/>
          <w:sz w:val="24"/>
          <w:szCs w:val="24"/>
        </w:rPr>
        <w:t>мации о муниципальной услуге в а</w:t>
      </w:r>
      <w:r w:rsidRPr="00E15973">
        <w:rPr>
          <w:rFonts w:ascii="Times New Roman" w:eastAsia="Times New Roman" w:hAnsi="Times New Roman" w:cs="Times New Roman"/>
          <w:sz w:val="24"/>
          <w:szCs w:val="24"/>
        </w:rPr>
        <w:t xml:space="preserve">дминистрации, ГБУ ЛО «МФЦ», по </w:t>
      </w:r>
      <w:r w:rsidR="0089680B">
        <w:rPr>
          <w:rFonts w:ascii="Times New Roman" w:eastAsia="Times New Roman" w:hAnsi="Times New Roman" w:cs="Times New Roman"/>
          <w:sz w:val="24"/>
          <w:szCs w:val="24"/>
        </w:rPr>
        <w:t>телефону, на официальном сайте а</w:t>
      </w:r>
      <w:r w:rsidRPr="00E15973">
        <w:rPr>
          <w:rFonts w:ascii="Times New Roman" w:eastAsia="Times New Roman" w:hAnsi="Times New Roman" w:cs="Times New Roman"/>
          <w:sz w:val="24"/>
          <w:szCs w:val="24"/>
        </w:rPr>
        <w:t>дминистрации, посредством ЕПГУ, либо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наличие инфраструктуры, указанной в пункте 2.14;</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исполнение требований доступности услуг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2.15.3. Показатели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соблюдение срока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lastRenderedPageBreak/>
        <w:t xml:space="preserve">3) осуществление не более одного обращения заявителя к </w:t>
      </w:r>
      <w:r w:rsidR="0089680B">
        <w:rPr>
          <w:rFonts w:ascii="Times New Roman" w:eastAsia="Times New Roman" w:hAnsi="Times New Roman" w:cs="Times New Roman"/>
          <w:sz w:val="24"/>
          <w:szCs w:val="24"/>
        </w:rPr>
        <w:t>должностным лицам а</w:t>
      </w:r>
      <w:r w:rsidRPr="00E15973">
        <w:rPr>
          <w:rFonts w:ascii="Times New Roman" w:eastAsia="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89680B">
        <w:rPr>
          <w:rFonts w:ascii="Times New Roman" w:eastAsia="Times New Roman" w:hAnsi="Times New Roman" w:cs="Times New Roman"/>
          <w:sz w:val="24"/>
          <w:szCs w:val="24"/>
        </w:rPr>
        <w:t>ния при получении результата в а</w:t>
      </w:r>
      <w:r w:rsidRPr="00E15973">
        <w:rPr>
          <w:rFonts w:ascii="Times New Roman" w:eastAsia="Times New Roman" w:hAnsi="Times New Roman" w:cs="Times New Roman"/>
          <w:sz w:val="24"/>
          <w:szCs w:val="24"/>
        </w:rPr>
        <w:t>дминистрации или в ГБУ ЛО «МФЦ»;</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отсутствие жалоб на действия и</w:t>
      </w:r>
      <w:r w:rsidR="0089680B">
        <w:rPr>
          <w:rFonts w:ascii="Times New Roman" w:eastAsia="Times New Roman" w:hAnsi="Times New Roman" w:cs="Times New Roman"/>
          <w:sz w:val="24"/>
          <w:szCs w:val="24"/>
        </w:rPr>
        <w:t>ли бездействия должностных лиц а</w:t>
      </w:r>
      <w:r w:rsidRPr="00E15973">
        <w:rPr>
          <w:rFonts w:ascii="Times New Roman" w:eastAsia="Times New Roman" w:hAnsi="Times New Roman" w:cs="Times New Roman"/>
          <w:sz w:val="24"/>
          <w:szCs w:val="24"/>
        </w:rPr>
        <w:t>дминистрации, поданных в установленном порядке.</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w:t>
      </w:r>
      <w:r w:rsidR="0089680B">
        <w:rPr>
          <w:rFonts w:ascii="Times New Roman" w:eastAsia="Times New Roman" w:hAnsi="Times New Roman" w:cs="Times New Roman"/>
          <w:sz w:val="24"/>
          <w:szCs w:val="24"/>
        </w:rPr>
        <w:t>ценки качества оказания услуги.</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w:t>
      </w:r>
      <w:r w:rsidR="0089680B">
        <w:rPr>
          <w:rFonts w:ascii="Times New Roman" w:eastAsia="Times New Roman" w:hAnsi="Times New Roman" w:cs="Times New Roman"/>
          <w:sz w:val="24"/>
          <w:szCs w:val="24"/>
        </w:rPr>
        <w:t>ципальной услуги, не требуется.</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E15973">
        <w:rPr>
          <w:rFonts w:ascii="Times New Roman" w:eastAsia="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15973">
        <w:rPr>
          <w:rFonts w:ascii="Times New Roman" w:eastAsia="Times New Roman" w:hAnsi="Times New Roman" w:cs="Times New Roman"/>
          <w:sz w:val="24"/>
          <w:szCs w:val="24"/>
        </w:rPr>
        <w:t xml:space="preserve"> и администрацией.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2.17.3. Предоставление услуги по экстерриториальному принципу не предусмотрено.</w:t>
      </w:r>
    </w:p>
    <w:p w:rsidR="00E15973" w:rsidRPr="00E15973" w:rsidRDefault="00E15973" w:rsidP="00E15973">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E15973">
        <w:rPr>
          <w:rFonts w:ascii="Times New Roman" w:eastAsia="Times New Roman" w:hAnsi="Times New Roman" w:cs="Times New Roman"/>
          <w:b/>
          <w:bCs/>
          <w:sz w:val="24"/>
          <w:szCs w:val="24"/>
          <w:lang w:eastAsia="zh-CN"/>
        </w:rPr>
        <w:t xml:space="preserve">3. </w:t>
      </w:r>
      <w:r w:rsidRPr="00E15973">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val="x-none" w:eastAsia="zh-CN"/>
        </w:rPr>
        <w:t>Предоставление муниципальной услуги включает в себя следующие административные процедуры: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прием и регистрация заявления о предоставлении муниципальной услуги и прилагаемых к нему документов - 1 рабочий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рассмотрение документов об оказании муниципальной услуги – 3 рабочих дня;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1 рабочий день;</w:t>
      </w:r>
    </w:p>
    <w:p w:rsidR="00E15973" w:rsidRPr="0089680B"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результата – 1 рабочий</w:t>
      </w:r>
      <w:r w:rsidR="0089680B">
        <w:rPr>
          <w:rFonts w:ascii="Times New Roman" w:eastAsia="Times New Roman" w:hAnsi="Times New Roman" w:cs="Times New Roman"/>
          <w:sz w:val="24"/>
          <w:szCs w:val="24"/>
          <w:lang w:eastAsia="zh-CN"/>
        </w:rPr>
        <w:t xml:space="preserve">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3.1. Прием и регистрация заявления о предоставлении муниципальной услуги и прилагаемых к нему документов</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3.1.1. Основание для начала администрат</w:t>
      </w:r>
      <w:r w:rsidR="0089680B">
        <w:rPr>
          <w:rFonts w:ascii="Times New Roman" w:eastAsia="Times New Roman" w:hAnsi="Times New Roman" w:cs="Times New Roman"/>
          <w:sz w:val="24"/>
          <w:szCs w:val="24"/>
          <w:lang w:eastAsia="zh-CN"/>
        </w:rPr>
        <w:t>ивной процедуры: поступление в а</w:t>
      </w:r>
      <w:r w:rsidRPr="00E15973">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пунктах 2.6.1, 2.6.1.1</w:t>
      </w:r>
      <w:r w:rsidRPr="0089680B">
        <w:rPr>
          <w:rFonts w:ascii="Times New Roman" w:eastAsia="Times New Roman" w:hAnsi="Times New Roman" w:cs="Times New Roman"/>
          <w:sz w:val="24"/>
          <w:szCs w:val="24"/>
          <w:lang w:eastAsia="zh-CN"/>
        </w:rPr>
        <w:t>,  2.6.2</w:t>
      </w:r>
      <w:r w:rsidR="0089680B">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 xml:space="preserve">дминистративного регламента.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89680B">
        <w:rPr>
          <w:rFonts w:ascii="Times New Roman" w:eastAsia="Times New Roman" w:hAnsi="Times New Roman" w:cs="Times New Roman"/>
          <w:sz w:val="24"/>
          <w:szCs w:val="24"/>
          <w:lang w:eastAsia="zh-CN"/>
        </w:rPr>
        <w:t>производства, установленными в администрации</w:t>
      </w:r>
      <w:r w:rsidRPr="00E15973">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3.1.4. Результат выполнения административной процедуры: регистрация заявления о предоставлении муниципальной услуги </w:t>
      </w:r>
      <w:r w:rsidR="0089680B">
        <w:rPr>
          <w:rFonts w:ascii="Times New Roman" w:eastAsia="Times New Roman" w:hAnsi="Times New Roman" w:cs="Times New Roman"/>
          <w:sz w:val="24"/>
          <w:szCs w:val="24"/>
          <w:lang w:eastAsia="zh-CN"/>
        </w:rPr>
        <w:t>и прилагаемых к нему документов.</w:t>
      </w:r>
    </w:p>
    <w:p w:rsidR="005D7C64" w:rsidRPr="0089680B" w:rsidRDefault="005D7C64"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lastRenderedPageBreak/>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zh-CN"/>
        </w:rPr>
        <w:t>.</w:t>
      </w:r>
    </w:p>
    <w:p w:rsidR="00E15973" w:rsidRPr="0089680B"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3.2. Рассмотрение документов об оказании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E15973">
        <w:rPr>
          <w:rFonts w:ascii="Times New Roman" w:eastAsia="Times New Roman" w:hAnsi="Times New Roman" w:cs="Times New Roman"/>
          <w:bCs/>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3.2.2. Лицо, ответственное за выполнение административной процедуры: должностное лицо</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w:t>
      </w:r>
      <w:r w:rsidR="00B440CF">
        <w:rPr>
          <w:rFonts w:ascii="Times New Roman" w:eastAsia="Times New Roman" w:hAnsi="Times New Roman" w:cs="Times New Roman"/>
          <w:sz w:val="24"/>
          <w:szCs w:val="24"/>
          <w:lang w:eastAsia="zh-CN"/>
        </w:rPr>
        <w:t>е</w:t>
      </w:r>
      <w:r w:rsidR="00B440CF" w:rsidRPr="00B440CF">
        <w:rPr>
          <w:rFonts w:ascii="Times New Roman" w:eastAsia="Times New Roman" w:hAnsi="Times New Roman" w:cs="Times New Roman"/>
          <w:sz w:val="24"/>
          <w:szCs w:val="24"/>
          <w:lang w:eastAsia="zh-CN"/>
        </w:rPr>
        <w:t xml:space="preserve"> на рассмотрение</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заявления и прилагаемых к нему документов и подготовку проекта решения</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3.2.3.1. При принятии решения о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E15973">
        <w:rPr>
          <w:rFonts w:ascii="Times New Roman" w:eastAsia="Times New Roman" w:hAnsi="Times New Roman" w:cs="Times New Roman"/>
          <w:sz w:val="24"/>
          <w:szCs w:val="24"/>
          <w:lang w:eastAsia="zh-CN"/>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Осмотр объекта капитального строительства проводится должностным лицом</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w:t>
      </w:r>
      <w:r w:rsidR="00B440CF">
        <w:rPr>
          <w:rFonts w:ascii="Times New Roman" w:eastAsia="Times New Roman" w:hAnsi="Times New Roman" w:cs="Times New Roman"/>
          <w:sz w:val="24"/>
          <w:szCs w:val="24"/>
          <w:lang w:eastAsia="zh-CN"/>
        </w:rPr>
        <w:t>ым</w:t>
      </w:r>
      <w:r w:rsidR="00B440CF" w:rsidRPr="00B440CF">
        <w:rPr>
          <w:rFonts w:ascii="Times New Roman" w:eastAsia="Times New Roman" w:hAnsi="Times New Roman" w:cs="Times New Roman"/>
          <w:sz w:val="24"/>
          <w:szCs w:val="24"/>
          <w:lang w:eastAsia="zh-CN"/>
        </w:rPr>
        <w:t xml:space="preserve">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уполномоченное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сообщает заявителю по телефону, факсу или адресу электронной почты, </w:t>
      </w:r>
      <w:proofErr w:type="gramStart"/>
      <w:r w:rsidRPr="00E15973">
        <w:rPr>
          <w:rFonts w:ascii="Times New Roman" w:eastAsia="Times New Roman" w:hAnsi="Times New Roman" w:cs="Times New Roman"/>
          <w:sz w:val="24"/>
          <w:szCs w:val="24"/>
          <w:lang w:eastAsia="zh-CN"/>
        </w:rPr>
        <w:t>указанным</w:t>
      </w:r>
      <w:proofErr w:type="gramEnd"/>
      <w:r w:rsidRPr="00E15973">
        <w:rPr>
          <w:rFonts w:ascii="Times New Roman" w:eastAsia="Times New Roman" w:hAnsi="Times New Roman" w:cs="Times New Roman"/>
          <w:sz w:val="24"/>
          <w:szCs w:val="24"/>
          <w:lang w:eastAsia="zh-CN"/>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r w:rsidR="001C003A">
        <w:rPr>
          <w:rFonts w:ascii="Times New Roman" w:hAnsi="Times New Roman" w:cs="Times New Roman"/>
          <w:sz w:val="24"/>
          <w:szCs w:val="24"/>
        </w:rPr>
        <w:t xml:space="preserve">Приложению № 2 </w:t>
      </w:r>
      <w:r w:rsidR="00B440CF">
        <w:rPr>
          <w:rFonts w:ascii="Times New Roman" w:eastAsia="Times New Roman" w:hAnsi="Times New Roman" w:cs="Times New Roman"/>
          <w:sz w:val="24"/>
          <w:szCs w:val="24"/>
          <w:lang w:eastAsia="zh-CN"/>
        </w:rPr>
        <w:t>к настоящему а</w:t>
      </w:r>
      <w:r w:rsidRPr="00E15973">
        <w:rPr>
          <w:rFonts w:ascii="Times New Roman" w:eastAsia="Times New Roman" w:hAnsi="Times New Roman" w:cs="Times New Roman"/>
          <w:sz w:val="24"/>
          <w:szCs w:val="24"/>
          <w:lang w:eastAsia="zh-CN"/>
        </w:rPr>
        <w:t>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15973">
        <w:rPr>
          <w:rFonts w:ascii="Times New Roman" w:eastAsia="Times New Roman" w:hAnsi="Times New Roman" w:cs="Times New Roman"/>
          <w:sz w:val="24"/>
          <w:szCs w:val="24"/>
          <w:lang w:eastAsia="zh-CN"/>
        </w:rPr>
        <w:t xml:space="preserve">г) подготовка </w:t>
      </w:r>
      <w:hyperlink r:id="rId23">
        <w:r w:rsidRPr="00E15973">
          <w:rPr>
            <w:rFonts w:ascii="Times New Roman" w:eastAsia="Times New Roman" w:hAnsi="Times New Roman" w:cs="Times New Roman"/>
            <w:sz w:val="24"/>
            <w:szCs w:val="24"/>
            <w:lang w:eastAsia="zh-CN"/>
          </w:rPr>
          <w:t>разрешения</w:t>
        </w:r>
      </w:hyperlink>
      <w:r w:rsidRPr="00E15973">
        <w:rPr>
          <w:rFonts w:ascii="Times New Roman" w:eastAsia="Times New Roman" w:hAnsi="Times New Roman" w:cs="Times New Roman"/>
          <w:sz w:val="24"/>
          <w:szCs w:val="24"/>
          <w:lang w:eastAsia="zh-CN"/>
        </w:rPr>
        <w:t xml:space="preserve"> на ввод объекта в эксплуатацию по форме, </w:t>
      </w:r>
      <w:r w:rsidRPr="00B440CF">
        <w:rPr>
          <w:rFonts w:ascii="Times New Roman" w:eastAsia="Times New Roman" w:hAnsi="Times New Roman" w:cs="Times New Roman"/>
          <w:sz w:val="24"/>
          <w:szCs w:val="24"/>
          <w:lang w:eastAsia="zh-CN"/>
        </w:rPr>
        <w:t xml:space="preserve">утвержденной </w:t>
      </w:r>
      <w:r w:rsidRPr="00B440CF">
        <w:rPr>
          <w:rFonts w:ascii="Times New Roman" w:eastAsia="Times New Roman" w:hAnsi="Times New Roman" w:cs="Times New Roman"/>
          <w:sz w:val="24"/>
          <w:szCs w:val="24"/>
        </w:rPr>
        <w:t>Приказом Минстроя России от 03.06.2022 № 446/пр «Об утверждении формы разрешения на строительство и формы разрешения на ввод объекта в эксплуатацию»</w:t>
      </w:r>
      <w:r w:rsidRP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или </w:t>
      </w:r>
      <w:hyperlink w:anchor="P1404">
        <w:r w:rsidRPr="00E15973">
          <w:rPr>
            <w:rFonts w:ascii="Times New Roman" w:eastAsia="Times New Roman" w:hAnsi="Times New Roman" w:cs="Times New Roman"/>
            <w:sz w:val="24"/>
            <w:szCs w:val="24"/>
            <w:lang w:eastAsia="zh-CN"/>
          </w:rPr>
          <w:t>решения</w:t>
        </w:r>
      </w:hyperlink>
      <w:r w:rsidRPr="00E15973">
        <w:rPr>
          <w:rFonts w:ascii="Times New Roman" w:eastAsia="Times New Roman" w:hAnsi="Times New Roman" w:cs="Times New Roman"/>
          <w:sz w:val="24"/>
          <w:szCs w:val="24"/>
          <w:lang w:eastAsia="zh-CN"/>
        </w:rPr>
        <w:t xml:space="preserve"> об отказе в </w:t>
      </w:r>
      <w:r w:rsidRPr="00E15973">
        <w:rPr>
          <w:rFonts w:ascii="Times New Roman" w:eastAsia="Times New Roman" w:hAnsi="Times New Roman" w:cs="Times New Roman"/>
          <w:sz w:val="24"/>
          <w:szCs w:val="24"/>
          <w:lang w:eastAsia="zh-CN"/>
        </w:rPr>
        <w:lastRenderedPageBreak/>
        <w:t>выдаче разрешения на ввод объекта в эксплуатацию - в течение трех рабочих дней с даты регистрации заявления.</w:t>
      </w:r>
      <w:proofErr w:type="gramEnd"/>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3.2.3.2. При принятии решения 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проверка наличия и правильности </w:t>
      </w:r>
      <w:proofErr w:type="gramStart"/>
      <w:r w:rsidRPr="00E15973">
        <w:rPr>
          <w:rFonts w:ascii="Times New Roman" w:eastAsia="Times New Roman" w:hAnsi="Times New Roman" w:cs="Times New Roman"/>
          <w:sz w:val="24"/>
          <w:szCs w:val="24"/>
          <w:lang w:eastAsia="zh-CN"/>
        </w:rPr>
        <w:t>оформления</w:t>
      </w:r>
      <w:proofErr w:type="gramEnd"/>
      <w:r w:rsidRPr="00E15973">
        <w:rPr>
          <w:rFonts w:ascii="Times New Roman" w:eastAsia="Times New Roman" w:hAnsi="Times New Roman" w:cs="Times New Roman"/>
          <w:sz w:val="24"/>
          <w:szCs w:val="24"/>
          <w:lang w:eastAsia="zh-CN"/>
        </w:rPr>
        <w:t xml:space="preserve">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рассмотрение направленных заявителем документов – в течение 3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w:t>
      </w:r>
      <w:r w:rsidR="00B440CF">
        <w:rPr>
          <w:rFonts w:ascii="Times New Roman" w:eastAsia="Times New Roman" w:hAnsi="Times New Roman" w:cs="Times New Roman"/>
          <w:sz w:val="24"/>
          <w:szCs w:val="24"/>
          <w:lang w:eastAsia="zh-CN"/>
        </w:rPr>
        <w:t>кта в эксплуатацию - в течение 3</w:t>
      </w:r>
      <w:r w:rsidRPr="00E15973">
        <w:rPr>
          <w:rFonts w:ascii="Times New Roman" w:eastAsia="Times New Roman" w:hAnsi="Times New Roman" w:cs="Times New Roman"/>
          <w:sz w:val="24"/>
          <w:szCs w:val="24"/>
          <w:lang w:eastAsia="zh-CN"/>
        </w:rPr>
        <w:t xml:space="preserve">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B440CF">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w:t>
      </w:r>
      <w:r w:rsidR="00B440CF">
        <w:rPr>
          <w:rFonts w:ascii="Times New Roman" w:eastAsia="Times New Roman" w:hAnsi="Times New Roman" w:cs="Times New Roman"/>
          <w:sz w:val="24"/>
          <w:szCs w:val="24"/>
          <w:lang w:eastAsia="zh-CN"/>
        </w:rPr>
        <w:t>на ввод объекта в эксплуатацию.</w:t>
      </w:r>
    </w:p>
    <w:p w:rsidR="00E15973" w:rsidRPr="00B440CF" w:rsidRDefault="00E15973" w:rsidP="00B440CF">
      <w:pPr>
        <w:suppressAutoHyphens/>
        <w:spacing w:after="0" w:line="240" w:lineRule="auto"/>
        <w:ind w:firstLine="709"/>
        <w:jc w:val="both"/>
        <w:rPr>
          <w:rFonts w:ascii="Times New Roman" w:eastAsia="Times New Roman" w:hAnsi="Times New Roman" w:cs="Times New Roman"/>
          <w:sz w:val="24"/>
          <w:szCs w:val="24"/>
          <w:lang w:eastAsia="zh-CN"/>
        </w:rPr>
      </w:pPr>
      <w:r w:rsidRPr="00B440CF">
        <w:rPr>
          <w:rFonts w:ascii="Times New Roman" w:eastAsia="Times New Roman" w:hAnsi="Times New Roman" w:cs="Times New Roman"/>
          <w:sz w:val="24"/>
          <w:szCs w:val="24"/>
          <w:lang w:eastAsia="zh-CN"/>
        </w:rPr>
        <w:t>3.3. Принятие решения о предоставлении муниципальной услуги либо об отказе в предоставлении муниципальной услуги</w:t>
      </w:r>
      <w:r w:rsidR="00B440CF">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B440CF">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3.3.2. Содержание административного действия: рассмотрение проекта решения, а также заявления и представленных документов </w:t>
      </w:r>
      <w:r w:rsidR="00B440CF">
        <w:rPr>
          <w:rFonts w:ascii="Times New Roman" w:eastAsia="Times New Roman" w:hAnsi="Times New Roman" w:cs="Times New Roman"/>
          <w:sz w:val="24"/>
          <w:szCs w:val="24"/>
          <w:lang w:eastAsia="zh-CN"/>
        </w:rPr>
        <w:t>главой</w:t>
      </w:r>
      <w:r w:rsidR="00B440CF" w:rsidRPr="00B440CF">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Продолжительность и</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максимальный срок выполнения административного действия: 1 рабочий день </w:t>
      </w:r>
      <w:proofErr w:type="gramStart"/>
      <w:r w:rsidRPr="00E15973">
        <w:rPr>
          <w:rFonts w:ascii="Times New Roman" w:eastAsia="Times New Roman" w:hAnsi="Times New Roman" w:cs="Times New Roman"/>
          <w:sz w:val="24"/>
          <w:szCs w:val="24"/>
          <w:lang w:eastAsia="zh-CN"/>
        </w:rPr>
        <w:t>с даты окончания</w:t>
      </w:r>
      <w:proofErr w:type="gramEnd"/>
      <w:r w:rsidRPr="00E15973">
        <w:rPr>
          <w:rFonts w:ascii="Times New Roman" w:eastAsia="Times New Roman" w:hAnsi="Times New Roman" w:cs="Times New Roman"/>
          <w:sz w:val="24"/>
          <w:szCs w:val="24"/>
          <w:lang w:eastAsia="zh-CN"/>
        </w:rPr>
        <w:t xml:space="preserve"> предыдущей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3.3.3. Лицо, ответственное за выполнен</w:t>
      </w:r>
      <w:r w:rsidR="00B440CF">
        <w:rPr>
          <w:rFonts w:ascii="Times New Roman" w:eastAsia="Times New Roman" w:hAnsi="Times New Roman" w:cs="Times New Roman"/>
          <w:sz w:val="24"/>
          <w:szCs w:val="24"/>
          <w:lang w:eastAsia="zh-CN"/>
        </w:rPr>
        <w:t>ие административной процедуры: глава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Критерии принятия решения.</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и сведений,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w:t>
      </w:r>
      <w:r w:rsidRPr="00E15973">
        <w:rPr>
          <w:rFonts w:ascii="Times New Roman" w:eastAsia="Times New Roman" w:hAnsi="Times New Roman" w:cs="Times New Roman"/>
          <w:sz w:val="24"/>
          <w:szCs w:val="24"/>
          <w:lang w:eastAsia="zh-CN"/>
        </w:rPr>
        <w:t xml:space="preserve"> </w:t>
      </w:r>
      <w:hyperlink w:anchor="P138">
        <w:r w:rsidRPr="00E15973">
          <w:rPr>
            <w:rFonts w:ascii="Times New Roman" w:eastAsia="Times New Roman" w:hAnsi="Times New Roman" w:cs="Times New Roman"/>
            <w:sz w:val="24"/>
            <w:szCs w:val="24"/>
            <w:lang w:eastAsia="zh-CN"/>
          </w:rPr>
          <w:t>2.6.3</w:t>
        </w:r>
      </w:hyperlink>
      <w:r w:rsidRPr="00E15973">
        <w:rPr>
          <w:rFonts w:ascii="Times New Roman" w:eastAsia="Times New Roman" w:hAnsi="Times New Roman" w:cs="Times New Roman"/>
          <w:sz w:val="24"/>
          <w:szCs w:val="24"/>
          <w:lang w:eastAsia="zh-CN"/>
        </w:rPr>
        <w:t xml:space="preserve"> и </w:t>
      </w:r>
      <w:r w:rsidRPr="00CA4507">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н</w:t>
      </w:r>
      <w:r w:rsidR="00CA4507">
        <w:rPr>
          <w:rFonts w:ascii="Times New Roman" w:eastAsia="Times New Roman" w:hAnsi="Times New Roman" w:cs="Times New Roman"/>
          <w:sz w:val="24"/>
          <w:szCs w:val="24"/>
          <w:lang w:eastAsia="zh-CN"/>
        </w:rPr>
        <w:t>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 и 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4">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или протяженности линейного объекта капитального строительства в соответствии с </w:t>
      </w:r>
      <w:hyperlink r:id="rId25">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несоответствие объекта капитального строительства разрешенному использованию земельного участка и</w:t>
      </w:r>
      <w:r w:rsidR="00396174">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w:t>
      </w:r>
      <w:proofErr w:type="gramEnd"/>
      <w:r w:rsidRPr="00E15973">
        <w:rPr>
          <w:rFonts w:ascii="Times New Roman" w:eastAsia="Times New Roman" w:hAnsi="Times New Roman" w:cs="Times New Roman"/>
          <w:sz w:val="24"/>
          <w:szCs w:val="24"/>
          <w:lang w:eastAsia="zh-CN"/>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Неполучение (несвоевременное получение) документов, предусмотренных пунктом </w:t>
      </w:r>
      <w:r w:rsidRPr="00CA4507">
        <w:rPr>
          <w:rFonts w:ascii="Times New Roman" w:eastAsia="Times New Roman" w:hAnsi="Times New Roman" w:cs="Times New Roman"/>
          <w:sz w:val="24"/>
          <w:szCs w:val="24"/>
          <w:lang w:eastAsia="zh-CN"/>
        </w:rPr>
        <w:t>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 xml:space="preserve">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w:t>
      </w:r>
      <w:r w:rsidR="00CA4507">
        <w:rPr>
          <w:rFonts w:ascii="Times New Roman" w:eastAsia="Times New Roman" w:hAnsi="Times New Roman" w:cs="Times New Roman"/>
          <w:sz w:val="24"/>
          <w:szCs w:val="24"/>
          <w:lang w:eastAsia="zh-CN"/>
        </w:rPr>
        <w:t>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Pr="00E15973">
        <w:rPr>
          <w:rFonts w:ascii="Times New Roman" w:eastAsia="Times New Roman" w:hAnsi="Times New Roman" w:cs="Times New Roman"/>
          <w:sz w:val="24"/>
          <w:szCs w:val="24"/>
          <w:lang w:eastAsia="zh-CN"/>
        </w:rPr>
        <w:t xml:space="preserve"> настояще</w:t>
      </w:r>
      <w:r w:rsidR="00CA4507">
        <w:rPr>
          <w:rFonts w:ascii="Times New Roman" w:eastAsia="Times New Roman" w:hAnsi="Times New Roman" w:cs="Times New Roman"/>
          <w:sz w:val="24"/>
          <w:szCs w:val="24"/>
          <w:lang w:eastAsia="zh-CN"/>
        </w:rPr>
        <w:t>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w:t>
      </w:r>
      <w:r w:rsidR="00CA4507">
        <w:rPr>
          <w:rFonts w:ascii="Times New Roman" w:eastAsia="Times New Roman" w:hAnsi="Times New Roman" w:cs="Times New Roman"/>
          <w:sz w:val="24"/>
          <w:szCs w:val="24"/>
          <w:lang w:eastAsia="zh-CN"/>
        </w:rPr>
        <w:t>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7">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8">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w:t>
      </w:r>
      <w:r w:rsidR="00CA4507">
        <w:rPr>
          <w:rFonts w:ascii="Times New Roman" w:eastAsia="Times New Roman" w:hAnsi="Times New Roman" w:cs="Times New Roman"/>
          <w:sz w:val="24"/>
          <w:szCs w:val="24"/>
          <w:lang w:eastAsia="zh-CN"/>
        </w:rPr>
        <w:t>ории, не введен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Результат выполнения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подписание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подписание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подписание решения о внесении изменений в разрешение на ввод объекта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подписание решения об отказе во внесении изменений в разрешение </w:t>
      </w:r>
      <w:r w:rsidR="00CA4507">
        <w:rPr>
          <w:rFonts w:ascii="Times New Roman" w:eastAsia="Times New Roman" w:hAnsi="Times New Roman" w:cs="Times New Roman"/>
          <w:sz w:val="24"/>
          <w:szCs w:val="24"/>
          <w:lang w:eastAsia="zh-CN"/>
        </w:rPr>
        <w:t>на ввод объекта в эксплуатацию.</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Разрешение на ввод объекта в эксплуатацию оформляется в количестве двух экземпляров. Один экземпляр выдается заявител</w:t>
      </w:r>
      <w:r w:rsidR="00CA4507">
        <w:rPr>
          <w:rFonts w:ascii="Times New Roman" w:eastAsia="Times New Roman" w:hAnsi="Times New Roman" w:cs="Times New Roman"/>
          <w:sz w:val="24"/>
          <w:szCs w:val="24"/>
          <w:lang w:eastAsia="zh-CN"/>
        </w:rPr>
        <w:t>ю, второй экземпляр хранится в а</w:t>
      </w:r>
      <w:r w:rsidRPr="00E15973">
        <w:rPr>
          <w:rFonts w:ascii="Times New Roman" w:eastAsia="Times New Roman" w:hAnsi="Times New Roman" w:cs="Times New Roman"/>
          <w:sz w:val="24"/>
          <w:szCs w:val="24"/>
          <w:lang w:eastAsia="zh-CN"/>
        </w:rPr>
        <w:t>дминистрации</w:t>
      </w:r>
      <w:r w:rsidRPr="00CA4507">
        <w:rPr>
          <w:rFonts w:ascii="Times New Roman" w:eastAsia="Times New Roman" w:hAnsi="Times New Roman" w:cs="Times New Roman"/>
          <w:sz w:val="24"/>
          <w:szCs w:val="24"/>
          <w:lang w:eastAsia="zh-CN"/>
        </w:rPr>
        <w:t xml:space="preserve">. </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в</w:t>
      </w:r>
      <w:r w:rsidR="00CA4507">
        <w:rPr>
          <w:rFonts w:ascii="Times New Roman" w:eastAsia="Times New Roman" w:hAnsi="Times New Roman" w:cs="Times New Roman"/>
          <w:sz w:val="24"/>
          <w:szCs w:val="24"/>
          <w:lang w:eastAsia="zh-CN"/>
        </w:rPr>
        <w:t xml:space="preserve"> электронной форме, хранятся в а</w:t>
      </w:r>
      <w:r w:rsidRPr="00CA4507">
        <w:rPr>
          <w:rFonts w:ascii="Times New Roman" w:eastAsia="Times New Roman" w:hAnsi="Times New Roman" w:cs="Times New Roman"/>
          <w:sz w:val="24"/>
          <w:szCs w:val="24"/>
          <w:lang w:eastAsia="zh-CN"/>
        </w:rPr>
        <w:t xml:space="preserve">дминистрации, в том числе, если по результатам их рассмотрения вынесено решение об отказе в предоставлении муниципальной услуги.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на бумажных носителях, подлежат возврату заяв</w:t>
      </w:r>
      <w:r w:rsidR="00CA4507">
        <w:rPr>
          <w:rFonts w:ascii="Times New Roman" w:eastAsia="Times New Roman" w:hAnsi="Times New Roman" w:cs="Times New Roman"/>
          <w:sz w:val="24"/>
          <w:szCs w:val="24"/>
          <w:lang w:eastAsia="zh-CN"/>
        </w:rPr>
        <w:t>ителю с сохранением их копий в а</w:t>
      </w:r>
      <w:r w:rsidRPr="00CA4507">
        <w:rPr>
          <w:rFonts w:ascii="Times New Roman" w:eastAsia="Times New Roman" w:hAnsi="Times New Roman" w:cs="Times New Roman"/>
          <w:sz w:val="24"/>
          <w:szCs w:val="24"/>
          <w:lang w:eastAsia="zh-CN"/>
        </w:rPr>
        <w:t>дминистрации.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Выдача разрешения на ввод объекта в эксплуатацию фиксируется должностным ли</w:t>
      </w:r>
      <w:r w:rsidR="00CA4507">
        <w:rPr>
          <w:rFonts w:ascii="Times New Roman" w:eastAsia="Times New Roman" w:hAnsi="Times New Roman" w:cs="Times New Roman"/>
          <w:sz w:val="24"/>
          <w:szCs w:val="24"/>
          <w:lang w:eastAsia="zh-CN"/>
        </w:rPr>
        <w:t>цом</w:t>
      </w:r>
      <w:r w:rsidR="00CA4507" w:rsidRPr="00CA4507">
        <w:rPr>
          <w:rFonts w:ascii="Times New Roman" w:eastAsia="Times New Roman" w:hAnsi="Times New Roman" w:cs="Times New Roman"/>
          <w:sz w:val="24"/>
          <w:szCs w:val="24"/>
          <w:lang w:eastAsia="zh-CN"/>
        </w:rPr>
        <w:t>, ответственным за формирование проекта решения,</w:t>
      </w:r>
      <w:r w:rsidRPr="00E15973">
        <w:rPr>
          <w:rFonts w:ascii="Times New Roman" w:eastAsia="Times New Roman" w:hAnsi="Times New Roman" w:cs="Times New Roman"/>
          <w:sz w:val="24"/>
          <w:szCs w:val="24"/>
          <w:lang w:eastAsia="zh-CN"/>
        </w:rPr>
        <w:t xml:space="preserve"> путем внесения сведений о выданном </w:t>
      </w:r>
      <w:r w:rsidRPr="00E15973">
        <w:rPr>
          <w:rFonts w:ascii="Times New Roman" w:eastAsia="Times New Roman" w:hAnsi="Times New Roman" w:cs="Times New Roman"/>
          <w:sz w:val="24"/>
          <w:szCs w:val="24"/>
          <w:lang w:eastAsia="zh-CN"/>
        </w:rPr>
        <w:lastRenderedPageBreak/>
        <w:t>разрешении на ввод объекта в эксп</w:t>
      </w:r>
      <w:r w:rsidR="00CA4507">
        <w:rPr>
          <w:rFonts w:ascii="Times New Roman" w:eastAsia="Times New Roman" w:hAnsi="Times New Roman" w:cs="Times New Roman"/>
          <w:sz w:val="24"/>
          <w:szCs w:val="24"/>
          <w:lang w:eastAsia="zh-CN"/>
        </w:rPr>
        <w:t>луатацию в день его подписания главой а</w:t>
      </w:r>
      <w:r w:rsidRPr="00E15973">
        <w:rPr>
          <w:rFonts w:ascii="Times New Roman" w:eastAsia="Times New Roman" w:hAnsi="Times New Roman" w:cs="Times New Roman"/>
          <w:sz w:val="24"/>
          <w:szCs w:val="24"/>
          <w:lang w:eastAsia="zh-CN"/>
        </w:rPr>
        <w:t xml:space="preserve">дминистрации в </w:t>
      </w:r>
      <w:hyperlink w:anchor="P1490">
        <w:r w:rsidRPr="00E15973">
          <w:rPr>
            <w:rFonts w:ascii="Times New Roman" w:eastAsia="Times New Roman" w:hAnsi="Times New Roman" w:cs="Times New Roman"/>
            <w:sz w:val="24"/>
            <w:szCs w:val="24"/>
            <w:lang w:eastAsia="zh-CN"/>
          </w:rPr>
          <w:t>журнал</w:t>
        </w:r>
      </w:hyperlink>
      <w:r w:rsidRPr="00E15973">
        <w:rPr>
          <w:rFonts w:ascii="Times New Roman" w:eastAsia="Times New Roman" w:hAnsi="Times New Roman" w:cs="Times New Roman"/>
          <w:sz w:val="24"/>
          <w:szCs w:val="24"/>
          <w:lang w:eastAsia="zh-CN"/>
        </w:rPr>
        <w:t xml:space="preserve"> регистрации разрешений на ввод объектов в эксплуатацию, который ведется по форме согласно Приложению </w:t>
      </w:r>
      <w:r w:rsidR="001C003A">
        <w:rPr>
          <w:rFonts w:ascii="Times New Roman" w:eastAsia="Times New Roman" w:hAnsi="Times New Roman" w:cs="Times New Roman"/>
          <w:sz w:val="24"/>
          <w:szCs w:val="24"/>
          <w:lang w:eastAsia="zh-CN"/>
        </w:rPr>
        <w:t>№ 7</w:t>
      </w:r>
      <w:r w:rsidR="00CA4507">
        <w:rPr>
          <w:rFonts w:ascii="Times New Roman" w:eastAsia="Times New Roman" w:hAnsi="Times New Roman" w:cs="Times New Roman"/>
          <w:sz w:val="24"/>
          <w:szCs w:val="24"/>
          <w:lang w:eastAsia="zh-CN"/>
        </w:rPr>
        <w:t xml:space="preserve"> к настоящему а</w:t>
      </w:r>
      <w:r w:rsidRPr="00E15973">
        <w:rPr>
          <w:rFonts w:ascii="Times New Roman" w:eastAsia="Times New Roman" w:hAnsi="Times New Roman" w:cs="Times New Roman"/>
          <w:sz w:val="24"/>
          <w:szCs w:val="24"/>
          <w:lang w:eastAsia="zh-CN"/>
        </w:rPr>
        <w:t>дминистративному регламенту, и в электронную базу выданных разрешений на ввод</w:t>
      </w:r>
      <w:proofErr w:type="gramEnd"/>
      <w:r w:rsidRPr="00E15973">
        <w:rPr>
          <w:rFonts w:ascii="Times New Roman" w:eastAsia="Times New Roman" w:hAnsi="Times New Roman" w:cs="Times New Roman"/>
          <w:sz w:val="24"/>
          <w:szCs w:val="24"/>
          <w:lang w:eastAsia="zh-CN"/>
        </w:rPr>
        <w:t xml:space="preserve">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w:t>
      </w:r>
      <w:r w:rsidR="00CA4507">
        <w:rPr>
          <w:rFonts w:ascii="Times New Roman" w:eastAsia="Times New Roman" w:hAnsi="Times New Roman" w:cs="Times New Roman"/>
          <w:sz w:val="24"/>
          <w:szCs w:val="24"/>
          <w:lang w:eastAsia="zh-CN"/>
        </w:rPr>
        <w:t>а ввод объектов в эксплуатацию.</w:t>
      </w:r>
    </w:p>
    <w:p w:rsidR="00E15973" w:rsidRP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3.4. Выдача результата</w:t>
      </w:r>
      <w:r w:rsidR="00CA4507">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w:t>
      </w:r>
      <w:r w:rsidR="00CA4507">
        <w:rPr>
          <w:rFonts w:ascii="Times New Roman" w:eastAsia="Times New Roman" w:hAnsi="Times New Roman" w:cs="Times New Roman"/>
          <w:sz w:val="24"/>
          <w:szCs w:val="24"/>
          <w:lang w:eastAsia="zh-CN"/>
        </w:rPr>
        <w:t>пособом, указанным в заявлении.</w:t>
      </w:r>
    </w:p>
    <w:p w:rsidR="00E15973" w:rsidRPr="00CA4507" w:rsidRDefault="00E15973" w:rsidP="00CA4507">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3.5. Особенности выполнения административн</w:t>
      </w:r>
      <w:r w:rsidR="00CA4507">
        <w:rPr>
          <w:rFonts w:ascii="Times New Roman" w:eastAsia="Times New Roman" w:hAnsi="Times New Roman" w:cs="Times New Roman"/>
          <w:b/>
          <w:sz w:val="24"/>
          <w:szCs w:val="24"/>
          <w:lang w:eastAsia="zh-CN"/>
        </w:rPr>
        <w:t>ых процедур в электронной форме.</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30">
        <w:r w:rsidRPr="00E15973">
          <w:rPr>
            <w:rFonts w:ascii="Times New Roman" w:eastAsia="Times New Roman" w:hAnsi="Times New Roman" w:cs="Times New Roman"/>
            <w:sz w:val="24"/>
            <w:szCs w:val="24"/>
            <w:lang w:eastAsia="zh-CN"/>
          </w:rPr>
          <w:t>законом</w:t>
        </w:r>
      </w:hyperlink>
      <w:r w:rsidRPr="00E15973">
        <w:rPr>
          <w:rFonts w:ascii="Times New Roman" w:eastAsia="Times New Roman" w:hAnsi="Times New Roman" w:cs="Times New Roman"/>
          <w:sz w:val="24"/>
          <w:szCs w:val="24"/>
          <w:lang w:eastAsia="zh-CN"/>
        </w:rPr>
        <w:t xml:space="preserve"> № 210-ФЗ, Федеральным </w:t>
      </w:r>
      <w:hyperlink r:id="rId31">
        <w:r w:rsidRPr="00E15973">
          <w:rPr>
            <w:rFonts w:ascii="Times New Roman" w:eastAsia="Times New Roman" w:hAnsi="Times New Roman" w:cs="Times New Roman"/>
            <w:sz w:val="24"/>
            <w:szCs w:val="24"/>
            <w:lang w:eastAsia="zh-CN"/>
          </w:rPr>
          <w:t>законом</w:t>
        </w:r>
      </w:hyperlink>
      <w:r w:rsidR="00CA4507">
        <w:rPr>
          <w:rFonts w:ascii="Times New Roman" w:eastAsia="Times New Roman" w:hAnsi="Times New Roman" w:cs="Times New Roman"/>
          <w:sz w:val="24"/>
          <w:szCs w:val="24"/>
          <w:lang w:eastAsia="zh-CN"/>
        </w:rPr>
        <w:t xml:space="preserve"> от 27.07.2006 № 149-ФЗ «</w:t>
      </w:r>
      <w:r w:rsidRPr="00E15973">
        <w:rPr>
          <w:rFonts w:ascii="Times New Roman" w:eastAsia="Times New Roman" w:hAnsi="Times New Roman" w:cs="Times New Roman"/>
          <w:sz w:val="24"/>
          <w:szCs w:val="24"/>
          <w:lang w:eastAsia="zh-CN"/>
        </w:rPr>
        <w:t>Об информации, информационных те</w:t>
      </w:r>
      <w:r w:rsidR="00CA4507">
        <w:rPr>
          <w:rFonts w:ascii="Times New Roman" w:eastAsia="Times New Roman" w:hAnsi="Times New Roman" w:cs="Times New Roman"/>
          <w:sz w:val="24"/>
          <w:szCs w:val="24"/>
          <w:lang w:eastAsia="zh-CN"/>
        </w:rPr>
        <w:t>хнологиях и о защите информации»</w:t>
      </w:r>
      <w:r w:rsidRPr="00E15973">
        <w:rPr>
          <w:rFonts w:ascii="Times New Roman" w:eastAsia="Times New Roman" w:hAnsi="Times New Roman" w:cs="Times New Roman"/>
          <w:sz w:val="24"/>
          <w:szCs w:val="24"/>
          <w:lang w:eastAsia="zh-CN"/>
        </w:rPr>
        <w:t xml:space="preserve">, </w:t>
      </w:r>
      <w:hyperlink r:id="rId32">
        <w:r w:rsidRPr="00E15973">
          <w:rPr>
            <w:rFonts w:ascii="Times New Roman" w:eastAsia="Times New Roman" w:hAnsi="Times New Roman" w:cs="Times New Roman"/>
            <w:sz w:val="24"/>
            <w:szCs w:val="24"/>
            <w:lang w:eastAsia="zh-CN"/>
          </w:rPr>
          <w:t>постановлением</w:t>
        </w:r>
      </w:hyperlink>
      <w:r w:rsidRPr="00E15973">
        <w:rPr>
          <w:rFonts w:ascii="Times New Roman" w:eastAsia="Times New Roman" w:hAnsi="Times New Roman" w:cs="Times New Roman"/>
          <w:sz w:val="24"/>
          <w:szCs w:val="24"/>
          <w:lang w:eastAsia="zh-CN"/>
        </w:rPr>
        <w:t xml:space="preserve"> Правительства Российской</w:t>
      </w:r>
      <w:r w:rsidR="00CA4507">
        <w:rPr>
          <w:rFonts w:ascii="Times New Roman" w:eastAsia="Times New Roman" w:hAnsi="Times New Roman" w:cs="Times New Roman"/>
          <w:sz w:val="24"/>
          <w:szCs w:val="24"/>
          <w:lang w:eastAsia="zh-CN"/>
        </w:rPr>
        <w:t xml:space="preserve"> Федерации от 25.06.2012 № 634 «</w:t>
      </w:r>
      <w:r w:rsidRPr="00E15973">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государственных и муниципальных</w:t>
      </w:r>
      <w:r w:rsidR="00CA4507">
        <w:rPr>
          <w:rFonts w:ascii="Times New Roman" w:eastAsia="Times New Roman" w:hAnsi="Times New Roman" w:cs="Times New Roman"/>
          <w:sz w:val="24"/>
          <w:szCs w:val="24"/>
          <w:lang w:eastAsia="zh-CN"/>
        </w:rPr>
        <w:t xml:space="preserve"> услуг»</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(далее -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3.5.3. Муниципальная услуга может быть получена через ПГУ ЛО либо через Е</w:t>
      </w:r>
      <w:r w:rsidR="001C0F59">
        <w:rPr>
          <w:rFonts w:ascii="Times New Roman" w:eastAsia="Times New Roman" w:hAnsi="Times New Roman" w:cs="Times New Roman"/>
          <w:sz w:val="24"/>
          <w:szCs w:val="24"/>
          <w:lang w:eastAsia="zh-CN"/>
        </w:rPr>
        <w:t>ПГУ без личной явки на прием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пройти идентификацию и аутентификацию в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приложить к заявлению электронные документы и направить </w:t>
      </w:r>
      <w:r w:rsidR="001C0F59">
        <w:rPr>
          <w:rFonts w:ascii="Times New Roman" w:eastAsia="Times New Roman" w:hAnsi="Times New Roman" w:cs="Times New Roman"/>
          <w:sz w:val="24"/>
          <w:szCs w:val="24"/>
          <w:lang w:eastAsia="zh-CN"/>
        </w:rPr>
        <w:t>пакет электронных документов в а</w:t>
      </w:r>
      <w:r w:rsidRPr="00E15973">
        <w:rPr>
          <w:rFonts w:ascii="Times New Roman" w:eastAsia="Times New Roman" w:hAnsi="Times New Roman" w:cs="Times New Roman"/>
          <w:sz w:val="24"/>
          <w:szCs w:val="24"/>
          <w:lang w:eastAsia="zh-CN"/>
        </w:rPr>
        <w:t>дминистрацию посредством функционала ЕПГУ или ПГУ ЛО.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1C0F59">
        <w:rPr>
          <w:rFonts w:ascii="Times New Roman" w:eastAsia="Times New Roman" w:hAnsi="Times New Roman" w:cs="Times New Roman"/>
          <w:sz w:val="24"/>
          <w:szCs w:val="24"/>
          <w:lang w:eastAsia="zh-CN"/>
        </w:rPr>
        <w:t>нградской области (далее - АИС «Межвед ЛО»</w:t>
      </w:r>
      <w:r w:rsidRPr="00E15973">
        <w:rPr>
          <w:rFonts w:ascii="Times New Roman" w:eastAsia="Times New Roman" w:hAnsi="Times New Roman" w:cs="Times New Roman"/>
          <w:sz w:val="24"/>
          <w:szCs w:val="24"/>
          <w:lang w:eastAsia="zh-CN"/>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1C0F59">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3.5.6. При предоставлении муниципальной услуги через ПГУ ЛО либо через ЕПГУ должностное лицо </w:t>
      </w:r>
      <w:r w:rsidR="001C0F59">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w:t>
      </w:r>
      <w:r w:rsidR="001B1080">
        <w:rPr>
          <w:rFonts w:ascii="Times New Roman" w:eastAsia="Times New Roman" w:hAnsi="Times New Roman" w:cs="Times New Roman"/>
          <w:sz w:val="24"/>
          <w:szCs w:val="24"/>
          <w:lang w:eastAsia="zh-CN"/>
        </w:rPr>
        <w:t xml:space="preserve">, </w:t>
      </w:r>
      <w:r w:rsidR="00A608DA" w:rsidRPr="00A608DA">
        <w:rPr>
          <w:rFonts w:ascii="Times New Roman" w:eastAsia="Times New Roman" w:hAnsi="Times New Roman" w:cs="Times New Roman"/>
          <w:sz w:val="24"/>
          <w:szCs w:val="24"/>
          <w:lang w:eastAsia="zh-CN"/>
        </w:rPr>
        <w:t>ответственн</w:t>
      </w:r>
      <w:r w:rsidR="00A608DA">
        <w:rPr>
          <w:rFonts w:ascii="Times New Roman" w:eastAsia="Times New Roman" w:hAnsi="Times New Roman" w:cs="Times New Roman"/>
          <w:sz w:val="24"/>
          <w:szCs w:val="24"/>
          <w:lang w:eastAsia="zh-CN"/>
        </w:rPr>
        <w:t>ое</w:t>
      </w:r>
      <w:r w:rsidR="00A608DA" w:rsidRPr="00A608DA">
        <w:rPr>
          <w:rFonts w:ascii="Times New Roman" w:eastAsia="Times New Roman" w:hAnsi="Times New Roman" w:cs="Times New Roman"/>
          <w:sz w:val="24"/>
          <w:szCs w:val="24"/>
          <w:lang w:eastAsia="zh-CN"/>
        </w:rPr>
        <w:t xml:space="preserve"> за формирование проекта решения</w:t>
      </w:r>
      <w:r w:rsidR="00A608DA">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выполняет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A608DA">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w:t>
      </w:r>
      <w:r w:rsidR="000F1683">
        <w:rPr>
          <w:rFonts w:ascii="Times New Roman" w:eastAsia="Times New Roman" w:hAnsi="Times New Roman" w:cs="Times New Roman"/>
          <w:sz w:val="24"/>
          <w:szCs w:val="24"/>
          <w:lang w:eastAsia="zh-CN"/>
        </w:rPr>
        <w:t>аполняет предусмотренные в АИС «Межвед ЛО»</w:t>
      </w:r>
      <w:r w:rsidRPr="00E15973">
        <w:rPr>
          <w:rFonts w:ascii="Times New Roman" w:eastAsia="Times New Roman" w:hAnsi="Times New Roman" w:cs="Times New Roman"/>
          <w:sz w:val="24"/>
          <w:szCs w:val="24"/>
          <w:lang w:eastAsia="zh-CN"/>
        </w:rPr>
        <w:t xml:space="preserve"> формы о принятом решени</w:t>
      </w:r>
      <w:r w:rsidR="001C003A">
        <w:rPr>
          <w:rFonts w:ascii="Times New Roman" w:eastAsia="Times New Roman" w:hAnsi="Times New Roman" w:cs="Times New Roman"/>
          <w:sz w:val="24"/>
          <w:szCs w:val="24"/>
          <w:lang w:eastAsia="zh-CN"/>
        </w:rPr>
        <w:t>и и переводит дело в архив АИС «Межвед ЛО»</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w:t>
      </w:r>
      <w:r w:rsidR="00A608DA" w:rsidRPr="00A608DA">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 xml:space="preserve"> в личный кабинет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A608DA">
          <w:rPr>
            <w:rFonts w:ascii="Times New Roman" w:eastAsia="Times New Roman" w:hAnsi="Times New Roman" w:cs="Times New Roman"/>
            <w:sz w:val="24"/>
            <w:szCs w:val="24"/>
            <w:lang w:eastAsia="zh-CN"/>
          </w:rPr>
          <w:t>пунктах 2.6</w:t>
        </w:r>
      </w:hyperlink>
      <w:r w:rsidRPr="00A608DA">
        <w:rPr>
          <w:rFonts w:ascii="Times New Roman" w:eastAsia="Times New Roman" w:hAnsi="Times New Roman" w:cs="Times New Roman"/>
          <w:sz w:val="24"/>
          <w:szCs w:val="24"/>
          <w:lang w:eastAsia="zh-CN"/>
        </w:rPr>
        <w:t>.1, 2.6.1.1, 2.6.2, 2.6.3</w:t>
      </w:r>
      <w:r w:rsidR="00A608DA">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 администрации</w:t>
      </w:r>
      <w:r w:rsidRPr="00E15973">
        <w:rPr>
          <w:rFonts w:ascii="Times New Roman" w:eastAsia="Times New Roman" w:hAnsi="Times New Roman" w:cs="Times New Roman"/>
          <w:sz w:val="24"/>
          <w:szCs w:val="24"/>
          <w:lang w:eastAsia="zh-CN"/>
        </w:rPr>
        <w:t xml:space="preserve"> (в этом случае заявитель при подаче заявления на предоставление услуги отмечает в соответствующем поле такую необходимость).</w:t>
      </w:r>
    </w:p>
    <w:p w:rsidR="00E15973" w:rsidRPr="00E15973" w:rsidRDefault="00E15973" w:rsidP="001C003A">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A608DA">
        <w:rPr>
          <w:rFonts w:ascii="Times New Roman" w:eastAsia="Times New Roman" w:hAnsi="Times New Roman" w:cs="Times New Roman"/>
          <w:sz w:val="24"/>
          <w:szCs w:val="24"/>
          <w:lang w:eastAsia="zh-CN"/>
        </w:rPr>
        <w:t>ставления муниципальной услуги а</w:t>
      </w:r>
      <w:r w:rsidRPr="00E15973">
        <w:rPr>
          <w:rFonts w:ascii="Times New Roman" w:eastAsia="Times New Roman" w:hAnsi="Times New Roman" w:cs="Times New Roman"/>
          <w:sz w:val="24"/>
          <w:szCs w:val="24"/>
          <w:lang w:eastAsia="zh-CN"/>
        </w:rPr>
        <w:t>дминистрацией.</w:t>
      </w:r>
    </w:p>
    <w:p w:rsidR="00E15973" w:rsidRPr="001B1080" w:rsidRDefault="00E15973" w:rsidP="001B1080">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 xml:space="preserve">3.6. Порядок исправления допущенных опечаток и ошибок в выданных в результате предоставления </w:t>
      </w:r>
      <w:r w:rsidR="001B1080">
        <w:rPr>
          <w:rFonts w:ascii="Times New Roman" w:eastAsia="Times New Roman" w:hAnsi="Times New Roman" w:cs="Times New Roman"/>
          <w:b/>
          <w:sz w:val="24"/>
          <w:szCs w:val="24"/>
          <w:lang w:eastAsia="zh-CN"/>
        </w:rPr>
        <w:t>муниципальной услуги документах.</w:t>
      </w:r>
    </w:p>
    <w:p w:rsidR="00E15973" w:rsidRPr="00E15973" w:rsidRDefault="001C003A"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3.6.1. В случае если в выданных в результате предоставления муниципальной услуги документах допущены опечатки и ошибки, то заяв</w:t>
      </w:r>
      <w:r w:rsidR="00A608DA">
        <w:rPr>
          <w:rFonts w:ascii="Times New Roman" w:eastAsia="Times New Roman" w:hAnsi="Times New Roman" w:cs="Times New Roman"/>
          <w:sz w:val="24"/>
          <w:szCs w:val="24"/>
          <w:lang w:eastAsia="zh-CN"/>
        </w:rPr>
        <w:t>итель вправе представить в                        а</w:t>
      </w:r>
      <w:r w:rsidR="00E15973" w:rsidRPr="00E15973">
        <w:rPr>
          <w:rFonts w:ascii="Times New Roman" w:eastAsia="Times New Roman" w:hAnsi="Times New Roman" w:cs="Times New Roman"/>
          <w:sz w:val="24"/>
          <w:szCs w:val="24"/>
          <w:lang w:eastAsia="zh-CN"/>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B1080">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ошибок с изложением сути допущенных опечаток и</w:t>
      </w:r>
      <w:r w:rsidR="001B1080">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ошибок и приложением копии документа, содержащего опечатки и</w:t>
      </w:r>
      <w:r w:rsidR="001B1080">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ошибки.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3.6.2. В течение 5 рабочих дней со дня регистрации заявления об исправлении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в выданных в результате предоставления муниципальной услуги докум</w:t>
      </w:r>
      <w:r w:rsidR="001B1080">
        <w:rPr>
          <w:rFonts w:ascii="Times New Roman" w:eastAsia="Times New Roman" w:hAnsi="Times New Roman" w:cs="Times New Roman"/>
          <w:sz w:val="24"/>
          <w:szCs w:val="24"/>
          <w:lang w:eastAsia="zh-CN"/>
        </w:rPr>
        <w:t xml:space="preserve">ентах </w:t>
      </w:r>
      <w:r w:rsidR="001B1080" w:rsidRPr="001B1080">
        <w:rPr>
          <w:rFonts w:ascii="Times New Roman" w:eastAsia="Times New Roman" w:hAnsi="Times New Roman" w:cs="Times New Roman"/>
          <w:sz w:val="24"/>
          <w:szCs w:val="24"/>
          <w:lang w:eastAsia="zh-CN"/>
        </w:rPr>
        <w:t>должностное лицо администрации, ответственное за формирование проекта решения,</w:t>
      </w:r>
      <w:r w:rsidRPr="00E15973">
        <w:rPr>
          <w:rFonts w:ascii="Times New Roman" w:eastAsia="Times New Roman" w:hAnsi="Times New Roman" w:cs="Times New Roman"/>
          <w:sz w:val="24"/>
          <w:szCs w:val="24"/>
          <w:lang w:eastAsia="zh-C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1B1080">
        <w:rPr>
          <w:rFonts w:ascii="Times New Roman" w:eastAsia="Times New Roman" w:hAnsi="Times New Roman" w:cs="Times New Roman"/>
          <w:sz w:val="24"/>
          <w:szCs w:val="24"/>
          <w:lang w:eastAsia="zh-CN"/>
        </w:rPr>
        <w:t>униципальной услуги (документ) а</w:t>
      </w:r>
      <w:r w:rsidRPr="00E15973">
        <w:rPr>
          <w:rFonts w:ascii="Times New Roman" w:eastAsia="Times New Roman" w:hAnsi="Times New Roman" w:cs="Times New Roman"/>
          <w:sz w:val="24"/>
          <w:szCs w:val="24"/>
          <w:lang w:eastAsia="zh-CN"/>
        </w:rPr>
        <w:t>дминистрация направляет способом, указанным в заявлении о необходимости исправления допущенных опечаток и</w:t>
      </w:r>
      <w:r w:rsidR="00C61AA5">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 xml:space="preserve">4. Формы </w:t>
      </w:r>
      <w:proofErr w:type="gramStart"/>
      <w:r w:rsidRPr="00E15973">
        <w:rPr>
          <w:rFonts w:ascii="Times New Roman" w:eastAsia="Times New Roman" w:hAnsi="Times New Roman" w:cs="Times New Roman"/>
          <w:b/>
          <w:sz w:val="24"/>
          <w:szCs w:val="24"/>
          <w:lang w:eastAsia="zh-CN"/>
        </w:rPr>
        <w:t>контроля за</w:t>
      </w:r>
      <w:proofErr w:type="gramEnd"/>
      <w:r w:rsidRPr="00E15973">
        <w:rPr>
          <w:rFonts w:ascii="Times New Roman" w:eastAsia="Times New Roman" w:hAnsi="Times New Roman" w:cs="Times New Roman"/>
          <w:b/>
          <w:sz w:val="24"/>
          <w:szCs w:val="24"/>
          <w:lang w:eastAsia="zh-CN"/>
        </w:rPr>
        <w:t xml:space="preserve"> исполнением административного регламента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4.1. Порядок осуществления текущего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соблюдением и исполнением ответственными</w:t>
      </w:r>
      <w:r w:rsidR="001B1080">
        <w:rPr>
          <w:rFonts w:ascii="Times New Roman" w:eastAsia="Times New Roman" w:hAnsi="Times New Roman" w:cs="Times New Roman"/>
          <w:sz w:val="24"/>
          <w:szCs w:val="24"/>
          <w:lang w:eastAsia="zh-CN"/>
        </w:rPr>
        <w:t xml:space="preserve"> должностными лицами положений а</w:t>
      </w:r>
      <w:r w:rsidRPr="00E15973">
        <w:rPr>
          <w:rFonts w:ascii="Times New Roman" w:eastAsia="Times New Roman" w:hAnsi="Times New Roman" w:cs="Times New Roman"/>
          <w:sz w:val="24"/>
          <w:szCs w:val="24"/>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Текущий контроль осуществляетс</w:t>
      </w:r>
      <w:r w:rsidR="001B1080">
        <w:rPr>
          <w:rFonts w:ascii="Times New Roman" w:eastAsia="Times New Roman" w:hAnsi="Times New Roman" w:cs="Times New Roman"/>
          <w:sz w:val="24"/>
          <w:szCs w:val="24"/>
          <w:lang w:eastAsia="zh-CN"/>
        </w:rPr>
        <w:t>я ответственными специалистами а</w:t>
      </w:r>
      <w:r w:rsidRPr="00E15973">
        <w:rPr>
          <w:rFonts w:ascii="Times New Roman" w:eastAsia="Times New Roman" w:hAnsi="Times New Roman" w:cs="Times New Roman"/>
          <w:sz w:val="24"/>
          <w:szCs w:val="24"/>
          <w:lang w:eastAsia="zh-CN"/>
        </w:rPr>
        <w:t>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w:t>
      </w:r>
      <w:r w:rsidR="001B1080">
        <w:rPr>
          <w:rFonts w:ascii="Times New Roman" w:eastAsia="Times New Roman" w:hAnsi="Times New Roman" w:cs="Times New Roman"/>
          <w:sz w:val="24"/>
          <w:szCs w:val="24"/>
          <w:lang w:eastAsia="zh-CN"/>
        </w:rPr>
        <w:t xml:space="preserve">ведения главой </w:t>
      </w:r>
      <w:r w:rsidR="001B1080">
        <w:rPr>
          <w:rFonts w:ascii="Times New Roman" w:eastAsia="Times New Roman" w:hAnsi="Times New Roman" w:cs="Times New Roman"/>
          <w:sz w:val="24"/>
          <w:szCs w:val="24"/>
          <w:lang w:eastAsia="zh-CN"/>
        </w:rPr>
        <w:lastRenderedPageBreak/>
        <w:t>а</w:t>
      </w:r>
      <w:r w:rsidRPr="00E15973">
        <w:rPr>
          <w:rFonts w:ascii="Times New Roman" w:eastAsia="Times New Roman" w:hAnsi="Times New Roman" w:cs="Times New Roman"/>
          <w:sz w:val="24"/>
          <w:szCs w:val="24"/>
          <w:lang w:eastAsia="zh-CN"/>
        </w:rPr>
        <w:t xml:space="preserve">дминистрации </w:t>
      </w:r>
      <w:r w:rsidR="001B1080">
        <w:rPr>
          <w:rFonts w:ascii="Times New Roman" w:eastAsia="Times New Roman" w:hAnsi="Times New Roman" w:cs="Times New Roman"/>
          <w:sz w:val="24"/>
          <w:szCs w:val="24"/>
          <w:lang w:eastAsia="zh-CN"/>
        </w:rPr>
        <w:t>(заместителем главы а</w:t>
      </w:r>
      <w:r w:rsidRPr="00E15973">
        <w:rPr>
          <w:rFonts w:ascii="Times New Roman" w:eastAsia="Times New Roman" w:hAnsi="Times New Roman" w:cs="Times New Roman"/>
          <w:sz w:val="24"/>
          <w:szCs w:val="24"/>
          <w:lang w:eastAsia="zh-CN"/>
        </w:rPr>
        <w:t>дминистрации) проверок исполнения положений настоящего административного регламента, и</w:t>
      </w:r>
      <w:r w:rsidR="001B1080">
        <w:rPr>
          <w:rFonts w:ascii="Times New Roman" w:eastAsia="Times New Roman" w:hAnsi="Times New Roman" w:cs="Times New Roman"/>
          <w:sz w:val="24"/>
          <w:szCs w:val="24"/>
          <w:lang w:eastAsia="zh-CN"/>
        </w:rPr>
        <w:t>ных нормативных правовых актов.</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целях осуществления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w:t>
      </w:r>
      <w:r w:rsidR="001B1080">
        <w:rPr>
          <w:rFonts w:ascii="Times New Roman" w:eastAsia="Times New Roman" w:hAnsi="Times New Roman" w:cs="Times New Roman"/>
          <w:sz w:val="24"/>
          <w:szCs w:val="24"/>
          <w:lang w:eastAsia="zh-CN"/>
        </w:rPr>
        <w:t>ведения проверок, утвержденным главой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1B1080">
        <w:rPr>
          <w:rFonts w:ascii="Times New Roman" w:eastAsia="Times New Roman" w:hAnsi="Times New Roman" w:cs="Times New Roman"/>
          <w:sz w:val="24"/>
          <w:szCs w:val="24"/>
          <w:lang w:eastAsia="zh-CN"/>
        </w:rPr>
        <w:t>ентооборота и делопроизводства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О проведении </w:t>
      </w:r>
      <w:r w:rsidR="001B1080">
        <w:rPr>
          <w:rFonts w:ascii="Times New Roman" w:eastAsia="Times New Roman" w:hAnsi="Times New Roman" w:cs="Times New Roman"/>
          <w:sz w:val="24"/>
          <w:szCs w:val="24"/>
          <w:lang w:eastAsia="zh-CN"/>
        </w:rPr>
        <w:t>проверки издается правовой акт а</w:t>
      </w:r>
      <w:r w:rsidRPr="00E15973">
        <w:rPr>
          <w:rFonts w:ascii="Times New Roman" w:eastAsia="Times New Roman" w:hAnsi="Times New Roman" w:cs="Times New Roman"/>
          <w:sz w:val="24"/>
          <w:szCs w:val="24"/>
          <w:lang w:eastAsia="zh-CN"/>
        </w:rPr>
        <w:t>дминистрации о проведении проверки исполнения административного регламента по предоставлению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результатам рассмотрения обр</w:t>
      </w:r>
      <w:r w:rsidR="001B1080">
        <w:rPr>
          <w:rFonts w:ascii="Times New Roman" w:eastAsia="Times New Roman" w:hAnsi="Times New Roman" w:cs="Times New Roman"/>
          <w:sz w:val="24"/>
          <w:szCs w:val="24"/>
          <w:lang w:eastAsia="zh-CN"/>
        </w:rPr>
        <w:t>ащений дается письменный ответ.</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уполномоченные на выполнение административных дейст</w:t>
      </w:r>
      <w:r w:rsidR="001B1080">
        <w:rPr>
          <w:rFonts w:ascii="Times New Roman" w:eastAsia="Times New Roman" w:hAnsi="Times New Roman" w:cs="Times New Roman"/>
          <w:sz w:val="24"/>
          <w:szCs w:val="24"/>
          <w:lang w:eastAsia="zh-CN"/>
        </w:rPr>
        <w:t>вий, предусмотренных настоящим а</w:t>
      </w:r>
      <w:r w:rsidRPr="00E15973">
        <w:rPr>
          <w:rFonts w:ascii="Times New Roman" w:eastAsia="Times New Roman" w:hAnsi="Times New Roman" w:cs="Times New Roman"/>
          <w:sz w:val="24"/>
          <w:szCs w:val="24"/>
          <w:lang w:eastAsia="zh-CN"/>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E15973" w:rsidRPr="00E15973">
        <w:rPr>
          <w:rFonts w:ascii="Times New Roman" w:eastAsia="Times New Roman" w:hAnsi="Times New Roman" w:cs="Times New Roman"/>
          <w:sz w:val="24"/>
          <w:szCs w:val="24"/>
          <w:lang w:eastAsia="zh-CN"/>
        </w:rPr>
        <w:t>дминистрации несет персональную ответственность за обеспечение предоставления муниципальной услуги.</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Работники а</w:t>
      </w:r>
      <w:r w:rsidR="00E15973" w:rsidRPr="00E15973">
        <w:rPr>
          <w:rFonts w:ascii="Times New Roman" w:eastAsia="Times New Roman" w:hAnsi="Times New Roman" w:cs="Times New Roman"/>
          <w:sz w:val="24"/>
          <w:szCs w:val="24"/>
          <w:lang w:eastAsia="zh-CN"/>
        </w:rPr>
        <w:t>дминистрации при предоставлении муниципальной услуги несут персональную ответственность:</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виновные в неисполнении или ненадлежащем ис</w:t>
      </w:r>
      <w:r w:rsidR="001B1080">
        <w:rPr>
          <w:rFonts w:ascii="Times New Roman" w:eastAsia="Times New Roman" w:hAnsi="Times New Roman" w:cs="Times New Roman"/>
          <w:sz w:val="24"/>
          <w:szCs w:val="24"/>
          <w:lang w:eastAsia="zh-CN"/>
        </w:rPr>
        <w:t>полнении требований настоящего а</w:t>
      </w:r>
      <w:r w:rsidRPr="00E15973">
        <w:rPr>
          <w:rFonts w:ascii="Times New Roman" w:eastAsia="Times New Roman" w:hAnsi="Times New Roman" w:cs="Times New Roman"/>
          <w:sz w:val="24"/>
          <w:szCs w:val="24"/>
          <w:lang w:eastAsia="zh-CN"/>
        </w:rPr>
        <w:t>дминистративного регламента, привлекаются к ответственности в порядке, установленном действующим законодательством РФ.</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15973">
        <w:rPr>
          <w:rFonts w:ascii="Times New Roman" w:eastAsia="Times New Roman" w:hAnsi="Times New Roman" w:cs="Times New Roman"/>
          <w:sz w:val="24"/>
          <w:szCs w:val="24"/>
          <w:lang w:eastAsia="zh-CN"/>
        </w:rPr>
        <w:t>центра</w:t>
      </w:r>
      <w:proofErr w:type="gramEnd"/>
      <w:r w:rsidRPr="00E15973">
        <w:rPr>
          <w:rFonts w:ascii="Times New Roman" w:eastAsia="Times New Roman" w:hAnsi="Times New Roman" w:cs="Times New Roman"/>
          <w:sz w:val="24"/>
          <w:szCs w:val="24"/>
          <w:lang w:eastAsia="zh-CN"/>
        </w:rPr>
        <w:t xml:space="preserve"> в том числе являются: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E15973">
        <w:rPr>
          <w:rFonts w:ascii="Times New Roman" w:eastAsia="Times New Roman" w:hAnsi="Times New Roman" w:cs="Times New Roman"/>
          <w:sz w:val="24"/>
          <w:szCs w:val="24"/>
          <w:lang w:eastAsia="zh-CN"/>
        </w:rPr>
        <w:lastRenderedPageBreak/>
        <w:t>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w:t>
      </w:r>
      <w:r w:rsidR="00192F4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5.3. Жалоба подается в письменной форме на бумажном н</w:t>
      </w:r>
      <w:r w:rsidR="001B1080">
        <w:rPr>
          <w:rFonts w:ascii="Times New Roman" w:eastAsia="Times New Roman" w:hAnsi="Times New Roman" w:cs="Times New Roman"/>
          <w:sz w:val="24"/>
          <w:szCs w:val="24"/>
          <w:lang w:eastAsia="zh-CN"/>
        </w:rPr>
        <w:t>осителе, в электронной форме в а</w:t>
      </w:r>
      <w:r w:rsidRPr="00E15973">
        <w:rPr>
          <w:rFonts w:ascii="Times New Roman" w:eastAsia="Times New Roman" w:hAnsi="Times New Roman" w:cs="Times New Roman"/>
          <w:sz w:val="24"/>
          <w:szCs w:val="24"/>
          <w:lang w:eastAsia="zh-CN"/>
        </w:rPr>
        <w:t>дминистрацию, предоставляющу</w:t>
      </w:r>
      <w:r w:rsidR="00192F40">
        <w:rPr>
          <w:rFonts w:ascii="Times New Roman" w:eastAsia="Times New Roman" w:hAnsi="Times New Roman" w:cs="Times New Roman"/>
          <w:sz w:val="24"/>
          <w:szCs w:val="24"/>
          <w:lang w:eastAsia="zh-CN"/>
        </w:rPr>
        <w:t>ю муниципальную услугу, ГБУ ЛО «МФЦ»</w:t>
      </w:r>
      <w:r w:rsidRPr="00E15973">
        <w:rPr>
          <w:rFonts w:ascii="Times New Roman" w:eastAsia="Times New Roman" w:hAnsi="Times New Roman" w:cs="Times New Roman"/>
          <w:sz w:val="24"/>
          <w:szCs w:val="24"/>
          <w:lang w:eastAsia="zh-CN"/>
        </w:rPr>
        <w:t xml:space="preserve"> либо в Комитет экономического развития и инвестиционной деятельности Ленинградской области,</w:t>
      </w:r>
      <w:r w:rsidR="00192F40">
        <w:rPr>
          <w:rFonts w:ascii="Times New Roman" w:eastAsia="Times New Roman" w:hAnsi="Times New Roman" w:cs="Times New Roman"/>
          <w:sz w:val="24"/>
          <w:szCs w:val="24"/>
          <w:lang w:eastAsia="zh-CN"/>
        </w:rPr>
        <w:t xml:space="preserve"> являющийся учредителем ГБУ ЛО «МФЦ»</w:t>
      </w:r>
      <w:r w:rsidRPr="00E15973">
        <w:rPr>
          <w:rFonts w:ascii="Times New Roman" w:eastAsia="Times New Roman" w:hAnsi="Times New Roman" w:cs="Times New Roman"/>
          <w:sz w:val="24"/>
          <w:szCs w:val="24"/>
          <w:lang w:eastAsia="zh-CN"/>
        </w:rPr>
        <w:t xml:space="preserve"> (далее - учредител</w:t>
      </w:r>
      <w:r w:rsidR="00192F40">
        <w:rPr>
          <w:rFonts w:ascii="Times New Roman" w:eastAsia="Times New Roman" w:hAnsi="Times New Roman" w:cs="Times New Roman"/>
          <w:sz w:val="24"/>
          <w:szCs w:val="24"/>
          <w:lang w:eastAsia="zh-CN"/>
        </w:rPr>
        <w:t>ь ГБУ ЛО «МФЦ»</w:t>
      </w:r>
      <w:r w:rsidRPr="00E15973">
        <w:rPr>
          <w:rFonts w:ascii="Times New Roman" w:eastAsia="Times New Roman" w:hAnsi="Times New Roman" w:cs="Times New Roman"/>
          <w:sz w:val="24"/>
          <w:szCs w:val="24"/>
          <w:lang w:eastAsia="zh-CN"/>
        </w:rPr>
        <w:t>). Жалобы на ре</w:t>
      </w:r>
      <w:r w:rsidR="00192F40">
        <w:rPr>
          <w:rFonts w:ascii="Times New Roman" w:eastAsia="Times New Roman" w:hAnsi="Times New Roman" w:cs="Times New Roman"/>
          <w:sz w:val="24"/>
          <w:szCs w:val="24"/>
          <w:lang w:eastAsia="zh-CN"/>
        </w:rPr>
        <w:t>шения и действия (бездействие) главы а</w:t>
      </w:r>
      <w:r w:rsidRPr="00E15973">
        <w:rPr>
          <w:rFonts w:ascii="Times New Roman" w:eastAsia="Times New Roman" w:hAnsi="Times New Roman" w:cs="Times New Roman"/>
          <w:sz w:val="24"/>
          <w:szCs w:val="24"/>
          <w:lang w:eastAsia="zh-CN"/>
        </w:rPr>
        <w:t>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w:t>
      </w:r>
      <w:r w:rsidR="00192F40">
        <w:rPr>
          <w:rFonts w:ascii="Times New Roman" w:eastAsia="Times New Roman" w:hAnsi="Times New Roman" w:cs="Times New Roman"/>
          <w:sz w:val="24"/>
          <w:szCs w:val="24"/>
          <w:lang w:eastAsia="zh-CN"/>
        </w:rPr>
        <w:t>У ЛО «МФЦ»</w:t>
      </w:r>
      <w:r w:rsidRPr="00E15973">
        <w:rPr>
          <w:rFonts w:ascii="Times New Roman" w:eastAsia="Times New Roman" w:hAnsi="Times New Roman" w:cs="Times New Roman"/>
          <w:sz w:val="24"/>
          <w:szCs w:val="24"/>
          <w:lang w:eastAsia="zh-CN"/>
        </w:rPr>
        <w:t xml:space="preserve"> подаются руководителю многофункционального центра. Жалобы на решения и</w:t>
      </w:r>
      <w:r w:rsidR="00192F40">
        <w:rPr>
          <w:rFonts w:ascii="Times New Roman" w:eastAsia="Times New Roman" w:hAnsi="Times New Roman" w:cs="Times New Roman"/>
          <w:sz w:val="24"/>
          <w:szCs w:val="24"/>
          <w:lang w:eastAsia="zh-CN"/>
        </w:rPr>
        <w:t xml:space="preserve"> действия (бездействие) ГБУ ЛО «МФЦ» подаются учредителю ГБУ ЛО «МФЦ»</w:t>
      </w:r>
      <w:r w:rsidRPr="00E15973">
        <w:rPr>
          <w:rFonts w:ascii="Times New Roman" w:eastAsia="Times New Roman" w:hAnsi="Times New Roman" w:cs="Times New Roman"/>
          <w:sz w:val="24"/>
          <w:szCs w:val="24"/>
          <w:lang w:eastAsia="zh-CN"/>
        </w:rPr>
        <w:t>.</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Жалоба на ре</w:t>
      </w:r>
      <w:r w:rsidR="00192F40">
        <w:rPr>
          <w:rFonts w:ascii="Times New Roman" w:eastAsia="Times New Roman" w:hAnsi="Times New Roman" w:cs="Times New Roman"/>
          <w:sz w:val="24"/>
          <w:szCs w:val="24"/>
          <w:lang w:eastAsia="zh-CN"/>
        </w:rPr>
        <w:t>шения и действия (бездействие) а</w:t>
      </w:r>
      <w:r w:rsidRPr="00E15973">
        <w:rPr>
          <w:rFonts w:ascii="Times New Roman" w:eastAsia="Times New Roman" w:hAnsi="Times New Roman" w:cs="Times New Roman"/>
          <w:sz w:val="24"/>
          <w:szCs w:val="24"/>
          <w:lang w:eastAsia="zh-CN"/>
        </w:rPr>
        <w:t>дминистрации, предоставляющей муниципальную услу</w:t>
      </w:r>
      <w:r w:rsidR="00192F40">
        <w:rPr>
          <w:rFonts w:ascii="Times New Roman" w:eastAsia="Times New Roman" w:hAnsi="Times New Roman" w:cs="Times New Roman"/>
          <w:sz w:val="24"/>
          <w:szCs w:val="24"/>
          <w:lang w:eastAsia="zh-CN"/>
        </w:rPr>
        <w:t xml:space="preserve">гу, должностного лица администрации, </w:t>
      </w:r>
      <w:r w:rsidRPr="00E15973">
        <w:rPr>
          <w:rFonts w:ascii="Times New Roman" w:eastAsia="Times New Roman" w:hAnsi="Times New Roman" w:cs="Times New Roman"/>
          <w:sz w:val="24"/>
          <w:szCs w:val="24"/>
          <w:lang w:eastAsia="zh-CN"/>
        </w:rPr>
        <w:t>предоставляющей муниципальную усл</w:t>
      </w:r>
      <w:r w:rsidR="00192F40">
        <w:rPr>
          <w:rFonts w:ascii="Times New Roman" w:eastAsia="Times New Roman" w:hAnsi="Times New Roman" w:cs="Times New Roman"/>
          <w:sz w:val="24"/>
          <w:szCs w:val="24"/>
          <w:lang w:eastAsia="zh-CN"/>
        </w:rPr>
        <w:t>угу, муниципального служащего, главу а</w:t>
      </w:r>
      <w:r w:rsidRPr="00E15973">
        <w:rPr>
          <w:rFonts w:ascii="Times New Roman" w:eastAsia="Times New Roman" w:hAnsi="Times New Roman" w:cs="Times New Roman"/>
          <w:sz w:val="24"/>
          <w:szCs w:val="24"/>
          <w:lang w:eastAsia="zh-CN"/>
        </w:rPr>
        <w:t>дминистрации, предоставляющей муниципальную услугу, может быть направлена по почте, через многофункциональный центр,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 официального сайта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ЕПГУ либо ПГУ ЛО, а также может быть принята при личном приеме заявителя.</w:t>
      </w:r>
      <w:proofErr w:type="gramEnd"/>
      <w:r w:rsidRPr="00E15973">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w:t>
      </w:r>
      <w:r w:rsidRPr="00E15973">
        <w:rPr>
          <w:rFonts w:ascii="Times New Roman" w:eastAsia="Times New Roman" w:hAnsi="Times New Roman" w:cs="Times New Roman"/>
          <w:sz w:val="24"/>
          <w:szCs w:val="24"/>
          <w:lang w:eastAsia="zh-CN"/>
        </w:rPr>
        <w:t>, официального сайта многофункционального центра, ЕПГУ либо ПГУ ЛО, а также может быть принята при личном приеме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письменной жалобе в обязательном порядке указываются:</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наименование а</w:t>
      </w:r>
      <w:r w:rsidR="00E15973" w:rsidRPr="00E15973">
        <w:rPr>
          <w:rFonts w:ascii="Times New Roman" w:eastAsia="Times New Roman" w:hAnsi="Times New Roman" w:cs="Times New Roman"/>
          <w:sz w:val="24"/>
          <w:szCs w:val="24"/>
          <w:lang w:eastAsia="zh-CN"/>
        </w:rPr>
        <w:t>дминистрации, предоставляющей муниципал</w:t>
      </w:r>
      <w:r>
        <w:rPr>
          <w:rFonts w:ascii="Times New Roman" w:eastAsia="Times New Roman" w:hAnsi="Times New Roman" w:cs="Times New Roman"/>
          <w:sz w:val="24"/>
          <w:szCs w:val="24"/>
          <w:lang w:eastAsia="zh-CN"/>
        </w:rPr>
        <w:t>ьную услугу, должностного лица а</w:t>
      </w:r>
      <w:r w:rsidR="00E15973"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удаленного рабочего мес</w:t>
      </w:r>
      <w:r>
        <w:rPr>
          <w:rFonts w:ascii="Times New Roman" w:eastAsia="Times New Roman" w:hAnsi="Times New Roman" w:cs="Times New Roman"/>
          <w:sz w:val="24"/>
          <w:szCs w:val="24"/>
          <w:lang w:eastAsia="zh-CN"/>
        </w:rPr>
        <w:t>та ГБУ ЛО «МФЦ»</w:t>
      </w:r>
      <w:r w:rsidR="00E15973" w:rsidRPr="00E15973">
        <w:rPr>
          <w:rFonts w:ascii="Times New Roman" w:eastAsia="Times New Roman" w:hAnsi="Times New Roman" w:cs="Times New Roman"/>
          <w:sz w:val="24"/>
          <w:szCs w:val="24"/>
          <w:lang w:eastAsia="zh-CN"/>
        </w:rPr>
        <w:t>, его руководителя и</w:t>
      </w: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работника, решения и действия (бездействие) которых обжалуются;</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сведения об обжалуемых решениях и действиях (бездействии) </w:t>
      </w:r>
      <w:r w:rsidR="00192F40">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доводы, на основании которых заявитель не согласен с решен</w:t>
      </w:r>
      <w:r w:rsidR="00192F40">
        <w:rPr>
          <w:rFonts w:ascii="Times New Roman" w:eastAsia="Times New Roman" w:hAnsi="Times New Roman" w:cs="Times New Roman"/>
          <w:sz w:val="24"/>
          <w:szCs w:val="24"/>
          <w:lang w:eastAsia="zh-CN"/>
        </w:rPr>
        <w:t>ием и действием (бездействием) 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 xml:space="preserve">дминистрации, предоставляющей муниципальную услугу, либо муниципального служащего, </w:t>
      </w:r>
      <w:r w:rsidRPr="00E15973">
        <w:rPr>
          <w:rFonts w:ascii="Times New Roman" w:eastAsia="Times New Roman" w:hAnsi="Times New Roman" w:cs="Times New Roman"/>
          <w:sz w:val="24"/>
          <w:szCs w:val="24"/>
          <w:lang w:eastAsia="zh-CN"/>
        </w:rPr>
        <w:lastRenderedPageBreak/>
        <w:t>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 Заявителем могут быть представлены документы (при наличии), подтверждающие доводы заявителя, либо их копии.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 Жалоба, поступившая в а</w:t>
      </w:r>
      <w:r w:rsidR="00E15973" w:rsidRPr="00E15973">
        <w:rPr>
          <w:rFonts w:ascii="Times New Roman" w:eastAsia="Times New Roman" w:hAnsi="Times New Roman" w:cs="Times New Roman"/>
          <w:sz w:val="24"/>
          <w:szCs w:val="24"/>
          <w:lang w:eastAsia="zh-CN"/>
        </w:rPr>
        <w:t>дминистрацию, предоставляющу</w:t>
      </w:r>
      <w:r>
        <w:rPr>
          <w:rFonts w:ascii="Times New Roman" w:eastAsia="Times New Roman" w:hAnsi="Times New Roman" w:cs="Times New Roman"/>
          <w:sz w:val="24"/>
          <w:szCs w:val="24"/>
          <w:lang w:eastAsia="zh-CN"/>
        </w:rPr>
        <w:t>ю муниципальную услугу, ГБУ ЛО «МФЦ», учредителю ГБУ ЛО «МФЦ»</w:t>
      </w:r>
      <w:r w:rsidR="00E15973" w:rsidRPr="00E15973">
        <w:rPr>
          <w:rFonts w:ascii="Times New Roman" w:eastAsia="Times New Roman" w:hAnsi="Times New Roman" w:cs="Times New Roman"/>
          <w:sz w:val="24"/>
          <w:szCs w:val="24"/>
          <w:lang w:eastAsia="zh-CN"/>
        </w:rPr>
        <w:t xml:space="preserve"> либо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4"/>
          <w:szCs w:val="24"/>
          <w:lang w:eastAsia="zh-CN"/>
        </w:rPr>
        <w:t xml:space="preserve"> а в случае обжалования отказа а</w:t>
      </w:r>
      <w:r w:rsidR="00E15973" w:rsidRPr="00E15973">
        <w:rPr>
          <w:rFonts w:ascii="Times New Roman" w:eastAsia="Times New Roman" w:hAnsi="Times New Roman" w:cs="Times New Roman"/>
          <w:sz w:val="24"/>
          <w:szCs w:val="24"/>
          <w:lang w:eastAsia="zh-CN"/>
        </w:rPr>
        <w:t>дминистрации, предоставляюще</w:t>
      </w:r>
      <w:r>
        <w:rPr>
          <w:rFonts w:ascii="Times New Roman" w:eastAsia="Times New Roman" w:hAnsi="Times New Roman" w:cs="Times New Roman"/>
          <w:sz w:val="24"/>
          <w:szCs w:val="24"/>
          <w:lang w:eastAsia="zh-CN"/>
        </w:rPr>
        <w:t>й муниципальную услугу, ГБУ ЛО «МФЦ»</w:t>
      </w:r>
      <w:r w:rsidR="00E15973" w:rsidRPr="00E15973">
        <w:rPr>
          <w:rFonts w:ascii="Times New Roman" w:eastAsia="Times New Roman" w:hAnsi="Times New Roman" w:cs="Times New Roman"/>
          <w:sz w:val="24"/>
          <w:szCs w:val="24"/>
          <w:lang w:eastAsia="zh-CN"/>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в удовлетворении жалобы отказывается.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w:t>
      </w:r>
      <w:r w:rsidR="00192F40">
        <w:rPr>
          <w:rFonts w:ascii="Times New Roman" w:eastAsia="Times New Roman" w:hAnsi="Times New Roman" w:cs="Times New Roman"/>
          <w:sz w:val="24"/>
          <w:szCs w:val="24"/>
          <w:lang w:eastAsia="zh-CN"/>
        </w:rPr>
        <w:t>ия о действиях, осуществляемых а</w:t>
      </w:r>
      <w:r w:rsidRPr="00E15973">
        <w:rPr>
          <w:rFonts w:ascii="Times New Roman" w:eastAsia="Times New Roman" w:hAnsi="Times New Roman" w:cs="Times New Roman"/>
          <w:sz w:val="24"/>
          <w:szCs w:val="24"/>
          <w:lang w:eastAsia="zh-CN"/>
        </w:rPr>
        <w:t xml:space="preserve">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5973">
        <w:rPr>
          <w:rFonts w:ascii="Times New Roman" w:eastAsia="Times New Roman" w:hAnsi="Times New Roman" w:cs="Times New Roman"/>
          <w:sz w:val="24"/>
          <w:szCs w:val="24"/>
          <w:lang w:eastAsia="zh-CN"/>
        </w:rPr>
        <w:t>неудобства</w:t>
      </w:r>
      <w:proofErr w:type="gramEnd"/>
      <w:r w:rsidRPr="00E15973">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случае признания </w:t>
      </w:r>
      <w:proofErr w:type="gramStart"/>
      <w:r w:rsidRPr="00E15973">
        <w:rPr>
          <w:rFonts w:ascii="Times New Roman" w:eastAsia="Times New Roman" w:hAnsi="Times New Roman" w:cs="Times New Roman"/>
          <w:sz w:val="24"/>
          <w:szCs w:val="24"/>
          <w:lang w:eastAsia="zh-CN"/>
        </w:rPr>
        <w:t>жалобы</w:t>
      </w:r>
      <w:proofErr w:type="gramEnd"/>
      <w:r w:rsidRPr="00E15973">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5973" w:rsidRPr="00E15973" w:rsidRDefault="00E15973" w:rsidP="000F1683">
      <w:pPr>
        <w:suppressAutoHyphens/>
        <w:spacing w:after="0" w:line="240" w:lineRule="auto"/>
        <w:jc w:val="both"/>
        <w:rPr>
          <w:rFonts w:ascii="Times New Roman" w:eastAsia="Times New Roman" w:hAnsi="Times New Roman" w:cs="Times New Roman"/>
          <w:b/>
          <w:sz w:val="24"/>
          <w:szCs w:val="24"/>
          <w:lang w:eastAsia="zh-CN"/>
        </w:rPr>
      </w:pPr>
    </w:p>
    <w:p w:rsidR="00E15973" w:rsidRPr="00E15973" w:rsidRDefault="00E15973" w:rsidP="00192F4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6.1. Предоставление муниципальной услуги посредством МФЦ осуществ</w:t>
      </w:r>
      <w:r w:rsidR="008D7104">
        <w:rPr>
          <w:rFonts w:ascii="Times New Roman" w:eastAsia="Times New Roman" w:hAnsi="Times New Roman" w:cs="Times New Roman"/>
          <w:sz w:val="24"/>
          <w:szCs w:val="24"/>
          <w:lang w:eastAsia="zh-CN"/>
        </w:rPr>
        <w:t>ляется в подразделениях ГБУ ЛО «МФЦ»</w:t>
      </w:r>
      <w:r w:rsidRPr="00E15973">
        <w:rPr>
          <w:rFonts w:ascii="Times New Roman" w:eastAsia="Times New Roman" w:hAnsi="Times New Roman" w:cs="Times New Roman"/>
          <w:sz w:val="24"/>
          <w:szCs w:val="24"/>
          <w:lang w:eastAsia="zh-CN"/>
        </w:rPr>
        <w:t xml:space="preserve">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 и а</w:t>
      </w:r>
      <w:r w:rsidRPr="00E15973">
        <w:rPr>
          <w:rFonts w:ascii="Times New Roman" w:eastAsia="Times New Roman" w:hAnsi="Times New Roman" w:cs="Times New Roman"/>
          <w:sz w:val="24"/>
          <w:szCs w:val="24"/>
          <w:lang w:eastAsia="zh-CN"/>
        </w:rPr>
        <w:t>дминистрацией. Предоставление муниципальной услуги в иных МФЦ осуществляется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w:t>
      </w:r>
      <w:r w:rsidRPr="00E15973">
        <w:rPr>
          <w:rFonts w:ascii="Times New Roman" w:eastAsia="Times New Roman" w:hAnsi="Times New Roman" w:cs="Times New Roman"/>
          <w:sz w:val="24"/>
          <w:szCs w:val="24"/>
          <w:lang w:eastAsia="zh-CN"/>
        </w:rPr>
        <w:t xml:space="preserve"> и иным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6.2</w:t>
      </w:r>
      <w:r w:rsidR="00816528">
        <w:rPr>
          <w:rFonts w:ascii="Times New Roman" w:eastAsia="Times New Roman" w:hAnsi="Times New Roman" w:cs="Times New Roman"/>
          <w:sz w:val="24"/>
          <w:szCs w:val="24"/>
          <w:lang w:eastAsia="zh-CN"/>
        </w:rPr>
        <w:t>. В случае подачи документов в а</w:t>
      </w:r>
      <w:r w:rsidRPr="00E15973">
        <w:rPr>
          <w:rFonts w:ascii="Times New Roman" w:eastAsia="Times New Roman" w:hAnsi="Times New Roman" w:cs="Times New Roman"/>
          <w:sz w:val="24"/>
          <w:szCs w:val="24"/>
          <w:lang w:eastAsia="zh-CN"/>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удостоверяет личность заявителя или личность и полномочия зако</w:t>
      </w:r>
      <w:r w:rsidR="008A051D">
        <w:rPr>
          <w:rFonts w:ascii="Times New Roman" w:eastAsia="Times New Roman" w:hAnsi="Times New Roman" w:cs="Times New Roman"/>
          <w:sz w:val="24"/>
          <w:szCs w:val="24"/>
          <w:lang w:eastAsia="zh-CN"/>
        </w:rPr>
        <w:t xml:space="preserve">нного представителя заявителя  </w:t>
      </w:r>
      <w:r w:rsidRPr="00E15973">
        <w:rPr>
          <w:rFonts w:ascii="Times New Roman" w:eastAsia="Times New Roman" w:hAnsi="Times New Roman" w:cs="Times New Roman"/>
          <w:sz w:val="24"/>
          <w:szCs w:val="24"/>
          <w:lang w:eastAsia="zh-CN"/>
        </w:rPr>
        <w:t>в случае обращения физического лица;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удостоверяет личность и полномочия представителя юридического лица или </w:t>
      </w:r>
      <w:r w:rsidRPr="00E15973">
        <w:rPr>
          <w:rFonts w:ascii="Times New Roman" w:eastAsia="Times New Roman" w:hAnsi="Times New Roman" w:cs="Times New Roman"/>
          <w:sz w:val="24"/>
          <w:szCs w:val="24"/>
          <w:lang w:eastAsia="zh-CN"/>
        </w:rPr>
        <w:lastRenderedPageBreak/>
        <w:t>индивидуального предпринимат</w:t>
      </w:r>
      <w:r w:rsidR="008A051D">
        <w:rPr>
          <w:rFonts w:ascii="Times New Roman" w:eastAsia="Times New Roman" w:hAnsi="Times New Roman" w:cs="Times New Roman"/>
          <w:sz w:val="24"/>
          <w:szCs w:val="24"/>
          <w:lang w:eastAsia="zh-CN"/>
        </w:rPr>
        <w:t xml:space="preserve">еля </w:t>
      </w:r>
      <w:r w:rsidRPr="00E15973">
        <w:rPr>
          <w:rFonts w:ascii="Times New Roman" w:eastAsia="Times New Roman" w:hAnsi="Times New Roman" w:cs="Times New Roman"/>
          <w:sz w:val="24"/>
          <w:szCs w:val="24"/>
          <w:lang w:eastAsia="zh-CN"/>
        </w:rPr>
        <w:t>в случае обращения юридического лица или индивидуального предпринимателя;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определяет предмет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проводит проверку правильности заполнения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проводит проверку укомплектованности пакета документов;</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заверяет каждый документ дела своей электронной подписью (далее - ЭП);</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ж) направляет копии до</w:t>
      </w:r>
      <w:r w:rsidR="008A051D">
        <w:rPr>
          <w:rFonts w:ascii="Times New Roman" w:eastAsia="Times New Roman" w:hAnsi="Times New Roman" w:cs="Times New Roman"/>
          <w:sz w:val="24"/>
          <w:szCs w:val="24"/>
          <w:lang w:eastAsia="zh-CN"/>
        </w:rPr>
        <w:t>кументов и реестр документов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составе пакетов электронных дел) - в день обращения заявителя в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окончании приема документов специалист МФЦ выдает заявителю расписку в приеме документов.</w:t>
      </w:r>
    </w:p>
    <w:p w:rsidR="005D7C64" w:rsidRPr="005D7C64"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5D7C64" w:rsidRPr="005D7C64"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сообщает заявителю о наличии оснований для отказа в приеме документов;</w:t>
      </w:r>
    </w:p>
    <w:p w:rsidR="005D7C64" w:rsidRPr="005D7C64"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D7C64" w:rsidRPr="00E15973" w:rsidRDefault="005D7C64" w:rsidP="005D7C64">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5D7C64">
        <w:rPr>
          <w:rFonts w:ascii="Times New Roman" w:eastAsia="Times New Roman" w:hAnsi="Times New Roman" w:cs="Times New Roman"/>
          <w:sz w:val="24"/>
          <w:szCs w:val="24"/>
          <w:lang w:eastAsia="zh-CN"/>
        </w:rPr>
        <w:t xml:space="preserve">выдает уведомление об отказе в приеме </w:t>
      </w:r>
      <w:r w:rsidR="000F1683">
        <w:rPr>
          <w:rFonts w:ascii="Times New Roman" w:eastAsia="Times New Roman" w:hAnsi="Times New Roman" w:cs="Times New Roman"/>
          <w:sz w:val="24"/>
          <w:szCs w:val="24"/>
          <w:lang w:eastAsia="zh-CN"/>
        </w:rPr>
        <w:t>заявления</w:t>
      </w:r>
      <w:r w:rsidRPr="005D7C64">
        <w:rPr>
          <w:rFonts w:ascii="Times New Roman" w:eastAsia="Times New Roman" w:hAnsi="Times New Roman" w:cs="Times New Roman"/>
          <w:sz w:val="24"/>
          <w:szCs w:val="24"/>
          <w:lang w:eastAsia="zh-CN"/>
        </w:rPr>
        <w:t xml:space="preserve"> и документов, необходимых для предос</w:t>
      </w:r>
      <w:r>
        <w:rPr>
          <w:rFonts w:ascii="Times New Roman" w:eastAsia="Times New Roman" w:hAnsi="Times New Roman" w:cs="Times New Roman"/>
          <w:sz w:val="24"/>
          <w:szCs w:val="24"/>
          <w:lang w:eastAsia="zh-CN"/>
        </w:rPr>
        <w:t xml:space="preserve">тавления муниципальной услуги (Приложение № </w:t>
      </w:r>
      <w:r w:rsidR="000F1683">
        <w:rPr>
          <w:rFonts w:ascii="Times New Roman" w:eastAsia="Times New Roman" w:hAnsi="Times New Roman" w:cs="Times New Roman"/>
          <w:sz w:val="24"/>
          <w:szCs w:val="24"/>
          <w:lang w:eastAsia="zh-CN"/>
        </w:rPr>
        <w:t>8</w:t>
      </w:r>
      <w:r w:rsidRPr="005D7C64">
        <w:rPr>
          <w:rFonts w:ascii="Times New Roman" w:eastAsia="Times New Roman" w:hAnsi="Times New Roman" w:cs="Times New Roman"/>
          <w:sz w:val="24"/>
          <w:szCs w:val="24"/>
          <w:lang w:eastAsia="zh-CN"/>
        </w:rPr>
        <w:t xml:space="preserve"> к </w:t>
      </w:r>
      <w:r>
        <w:rPr>
          <w:rFonts w:ascii="Times New Roman" w:eastAsia="Times New Roman" w:hAnsi="Times New Roman" w:cs="Times New Roman"/>
          <w:sz w:val="24"/>
          <w:szCs w:val="24"/>
          <w:lang w:eastAsia="zh-CN"/>
        </w:rPr>
        <w:t xml:space="preserve">настоящему </w:t>
      </w:r>
      <w:r w:rsidRPr="005D7C64">
        <w:rPr>
          <w:rFonts w:ascii="Times New Roman" w:eastAsia="Times New Roman" w:hAnsi="Times New Roman" w:cs="Times New Roman"/>
          <w:sz w:val="24"/>
          <w:szCs w:val="24"/>
          <w:lang w:eastAsia="zh-CN"/>
        </w:rPr>
        <w:t>административному регламенту).</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6.3. При указании заявителем места получения ответа (результата предоставления муниципальной услуги) по</w:t>
      </w:r>
      <w:r w:rsidR="008A051D">
        <w:rPr>
          <w:rFonts w:ascii="Times New Roman" w:eastAsia="Times New Roman" w:hAnsi="Times New Roman" w:cs="Times New Roman"/>
          <w:sz w:val="24"/>
          <w:szCs w:val="24"/>
          <w:lang w:eastAsia="zh-CN"/>
        </w:rPr>
        <w:t>средством МФЦ должностное лицо а</w:t>
      </w:r>
      <w:r w:rsidRPr="00E15973">
        <w:rPr>
          <w:rFonts w:ascii="Times New Roman" w:eastAsia="Times New Roman" w:hAnsi="Times New Roman" w:cs="Times New Roman"/>
          <w:sz w:val="24"/>
          <w:szCs w:val="24"/>
          <w:lang w:eastAsia="zh-CN"/>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5973" w:rsidRPr="00E15973" w:rsidRDefault="008A051D"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на бумажном носителе </w:t>
      </w:r>
      <w:r w:rsidR="00E15973" w:rsidRPr="00E15973">
        <w:rPr>
          <w:rFonts w:ascii="Times New Roman" w:eastAsia="Times New Roman" w:hAnsi="Times New Roman" w:cs="Times New Roman"/>
          <w:sz w:val="24"/>
          <w:szCs w:val="24"/>
          <w:lang w:eastAsia="zh-CN"/>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Специалист МФЦ, ответственный за вы</w:t>
      </w:r>
      <w:r w:rsidR="008A051D">
        <w:rPr>
          <w:rFonts w:ascii="Times New Roman" w:eastAsia="Times New Roman" w:hAnsi="Times New Roman" w:cs="Times New Roman"/>
          <w:sz w:val="24"/>
          <w:szCs w:val="24"/>
          <w:lang w:eastAsia="zh-CN"/>
        </w:rPr>
        <w:t>дачу документов, полученных от а</w:t>
      </w:r>
      <w:r w:rsidRPr="00E15973">
        <w:rPr>
          <w:rFonts w:ascii="Times New Roman" w:eastAsia="Times New Roman" w:hAnsi="Times New Roman" w:cs="Times New Roman"/>
          <w:sz w:val="24"/>
          <w:szCs w:val="24"/>
          <w:lang w:eastAsia="zh-CN"/>
        </w:rPr>
        <w:t>дминистрации по результатам рассмотрения представленных заявителем документов, не позднее дв</w:t>
      </w:r>
      <w:r w:rsidR="008A051D">
        <w:rPr>
          <w:rFonts w:ascii="Times New Roman" w:eastAsia="Times New Roman" w:hAnsi="Times New Roman" w:cs="Times New Roman"/>
          <w:sz w:val="24"/>
          <w:szCs w:val="24"/>
          <w:lang w:eastAsia="zh-CN"/>
        </w:rPr>
        <w:t>ух дней с даты их получения от а</w:t>
      </w:r>
      <w:r w:rsidRPr="00E15973">
        <w:rPr>
          <w:rFonts w:ascii="Times New Roman" w:eastAsia="Times New Roman" w:hAnsi="Times New Roman" w:cs="Times New Roman"/>
          <w:sz w:val="24"/>
          <w:szCs w:val="24"/>
          <w:lang w:eastAsia="zh-CN"/>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5D7C64" w:rsidRDefault="005D7C64" w:rsidP="005D7C64">
      <w:pPr>
        <w:widowControl w:val="0"/>
        <w:tabs>
          <w:tab w:val="left" w:pos="142"/>
          <w:tab w:val="left" w:pos="284"/>
        </w:tabs>
        <w:suppressAutoHyphens/>
        <w:autoSpaceDE w:val="0"/>
        <w:spacing w:after="0" w:line="240" w:lineRule="auto"/>
        <w:rPr>
          <w:rFonts w:ascii="Times New Roman" w:eastAsia="Times New Roman" w:hAnsi="Times New Roman" w:cs="Times New Roman"/>
          <w:bCs/>
          <w:sz w:val="20"/>
          <w:szCs w:val="20"/>
          <w:lang w:eastAsia="zh-CN"/>
        </w:rPr>
      </w:pPr>
    </w:p>
    <w:p w:rsidR="00E15973" w:rsidRPr="00E15973" w:rsidRDefault="00E15973" w:rsidP="005D7C64">
      <w:pPr>
        <w:widowControl w:val="0"/>
        <w:tabs>
          <w:tab w:val="left" w:pos="142"/>
          <w:tab w:val="left" w:pos="284"/>
        </w:tabs>
        <w:suppressAutoHyphens/>
        <w:autoSpaceDE w:val="0"/>
        <w:spacing w:after="0" w:line="240" w:lineRule="auto"/>
        <w:rPr>
          <w:rFonts w:ascii="Times New Roman" w:eastAsia="Times New Roman" w:hAnsi="Times New Roman" w:cs="Times New Roman"/>
          <w:sz w:val="20"/>
          <w:szCs w:val="20"/>
        </w:rPr>
      </w:pPr>
      <w:r w:rsidRPr="00E15973">
        <w:rPr>
          <w:rFonts w:ascii="Times New Roman" w:eastAsia="Times New Roman" w:hAnsi="Times New Roman" w:cs="Times New Roman"/>
          <w:bCs/>
          <w:sz w:val="20"/>
          <w:szCs w:val="20"/>
          <w:lang w:eastAsia="zh-CN"/>
        </w:rPr>
        <w:br w:type="column"/>
      </w:r>
      <w:r w:rsidR="005D7C64">
        <w:rPr>
          <w:rFonts w:ascii="Times New Roman" w:eastAsia="Times New Roman" w:hAnsi="Times New Roman" w:cs="Times New Roman"/>
          <w:bCs/>
          <w:sz w:val="20"/>
          <w:szCs w:val="20"/>
          <w:lang w:eastAsia="zh-CN"/>
        </w:rPr>
        <w:lastRenderedPageBreak/>
        <w:t xml:space="preserve">                                                                                                                                                                             </w:t>
      </w:r>
      <w:r w:rsidRPr="00E15973">
        <w:rPr>
          <w:rFonts w:ascii="Times New Roman" w:eastAsia="Times New Roman" w:hAnsi="Times New Roman" w:cs="Times New Roman"/>
          <w:sz w:val="20"/>
          <w:szCs w:val="20"/>
        </w:rPr>
        <w:t xml:space="preserve">Приложение </w:t>
      </w:r>
      <w:r w:rsidR="00106714">
        <w:rPr>
          <w:rFonts w:ascii="Times New Roman" w:eastAsia="Times New Roman" w:hAnsi="Times New Roman" w:cs="Times New Roman"/>
          <w:sz w:val="20"/>
          <w:szCs w:val="20"/>
        </w:rPr>
        <w:t xml:space="preserve">№ </w:t>
      </w:r>
      <w:r w:rsidRPr="00E15973">
        <w:rPr>
          <w:rFonts w:ascii="Times New Roman" w:eastAsia="Times New Roman" w:hAnsi="Times New Roman" w:cs="Times New Roman"/>
          <w:sz w:val="20"/>
          <w:szCs w:val="20"/>
        </w:rPr>
        <w:t>1</w:t>
      </w:r>
    </w:p>
    <w:p w:rsidR="00E15973" w:rsidRPr="00E15973" w:rsidRDefault="00106714"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106714">
        <w:rPr>
          <w:rFonts w:ascii="Times New Roman" w:eastAsia="Times New Roman" w:hAnsi="Times New Roman" w:cs="Times New Roman"/>
          <w:sz w:val="20"/>
          <w:szCs w:val="20"/>
        </w:rPr>
        <w:t>, ОГРН  - для юридических лиц,</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фамилия, имя, отчество, ИНН - для граждан,</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индивидуальных предпринимателей, ОГРНИП – для ИП</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bookmarkStart w:id="2" w:name="P457"/>
      <w:bookmarkEnd w:id="2"/>
      <w:r w:rsidRPr="00106714">
        <w:rPr>
          <w:rFonts w:ascii="Times New Roman" w:eastAsia="Times New Roman" w:hAnsi="Times New Roman" w:cs="Times New Roman"/>
          <w:sz w:val="20"/>
          <w:szCs w:val="20"/>
        </w:rPr>
        <w:t>ЗАЯВЛЕНИЕ</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 выдаче разрешения на ввод объекта в эксплуатацию</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106714">
        <w:rPr>
          <w:rFonts w:ascii="Times New Roman" w:eastAsia="Times New Roman" w:hAnsi="Times New Roman" w:cs="Times New Roman"/>
          <w:sz w:val="20"/>
          <w:szCs w:val="20"/>
        </w:rPr>
        <w:t>объекта</w:t>
      </w:r>
      <w:proofErr w:type="gramEnd"/>
      <w:r w:rsidRPr="00106714">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(наименование объекта (этапа) капитального строительства, реконструкции</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в соответствии с проектной документацией, кадастровый номер объекта)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106714">
        <w:rPr>
          <w:rFonts w:ascii="Times New Roman" w:eastAsia="Times New Roman" w:hAnsi="Times New Roman" w:cs="Times New Roman"/>
          <w:sz w:val="20"/>
          <w:szCs w:val="20"/>
        </w:rPr>
        <w:t>расположенного</w:t>
      </w:r>
      <w:proofErr w:type="gramEnd"/>
      <w:r w:rsidRPr="00106714">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строительство</w:t>
      </w:r>
      <w:proofErr w:type="gramEnd"/>
      <w:r w:rsidRPr="00106714">
        <w:rPr>
          <w:rFonts w:ascii="Times New Roman" w:eastAsia="Times New Roman" w:hAnsi="Times New Roman" w:cs="Times New Roman"/>
          <w:sz w:val="16"/>
          <w:szCs w:val="16"/>
        </w:rPr>
        <w:t xml:space="preserve"> которых выдано до вступления в силу </w:t>
      </w:r>
      <w:hyperlink r:id="rId33">
        <w:r w:rsidRPr="00106714">
          <w:rPr>
            <w:rFonts w:ascii="Times New Roman" w:eastAsia="Times New Roman" w:hAnsi="Times New Roman" w:cs="Times New Roman"/>
            <w:sz w:val="16"/>
            <w:szCs w:val="16"/>
          </w:rPr>
          <w:t>постановления</w:t>
        </w:r>
      </w:hyperlink>
      <w:r w:rsidRPr="00106714">
        <w:rPr>
          <w:rFonts w:ascii="Times New Roman" w:eastAsia="Times New Roman" w:hAnsi="Times New Roman" w:cs="Times New Roman"/>
          <w:sz w:val="16"/>
          <w:szCs w:val="16"/>
        </w:rPr>
        <w:t xml:space="preserve"> Правительства Российской Федерации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от 19.11.2014 № 1221"Об утверждении Правил присвоения, изменения и аннулирования адресов")</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Право на пользование землей закреплено:</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(наименование, дата и номер документа)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w:t>
            </w: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Орган (организация), выдавший</w:t>
            </w:r>
            <w:proofErr w:type="gramStart"/>
            <w:r w:rsidRPr="00106714">
              <w:rPr>
                <w:rFonts w:ascii="Times New Roman" w:eastAsia="Times New Roman" w:hAnsi="Times New Roman" w:cs="Times New Roman"/>
                <w:sz w:val="20"/>
                <w:szCs w:val="20"/>
              </w:rPr>
              <w:t xml:space="preserve"> (-</w:t>
            </w:r>
            <w:proofErr w:type="spellStart"/>
            <w:proofErr w:type="gramEnd"/>
            <w:r w:rsidRPr="00106714">
              <w:rPr>
                <w:rFonts w:ascii="Times New Roman" w:eastAsia="Times New Roman" w:hAnsi="Times New Roman" w:cs="Times New Roman"/>
                <w:sz w:val="20"/>
                <w:szCs w:val="20"/>
              </w:rPr>
              <w:t>ая</w:t>
            </w:r>
            <w:proofErr w:type="spellEnd"/>
            <w:r w:rsidRPr="00106714">
              <w:rPr>
                <w:rFonts w:ascii="Times New Roman" w:eastAsia="Times New Roman" w:hAnsi="Times New Roman" w:cs="Times New Roman"/>
                <w:sz w:val="20"/>
                <w:szCs w:val="20"/>
              </w:rPr>
              <w:t>) разрешение на ввод объекта в эксплуатацию</w:t>
            </w: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Номер документа</w:t>
            </w: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выдачи</w:t>
            </w:r>
          </w:p>
        </w:tc>
      </w:tr>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II. Сведения об объекте капитального строительства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объекта капитального строительства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линейного объекта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tabs>
          <w:tab w:val="left" w:pos="6810"/>
        </w:tabs>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ab/>
      </w:r>
    </w:p>
    <w:p w:rsidR="00E15973" w:rsidRPr="00106714" w:rsidRDefault="00E15973" w:rsidP="00E15973">
      <w:pPr>
        <w:autoSpaceDE w:val="0"/>
        <w:autoSpaceDN w:val="0"/>
        <w:adjustRightInd w:val="0"/>
        <w:spacing w:after="60" w:line="240" w:lineRule="auto"/>
        <w:jc w:val="center"/>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Обязательно для заполнения</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4" w:history="1">
        <w:r w:rsidRPr="00106714">
          <w:rPr>
            <w:rFonts w:ascii="Times New Roman" w:eastAsia="Times New Roman" w:hAnsi="Times New Roman" w:cs="Times New Roman"/>
            <w:kern w:val="1"/>
            <w:sz w:val="20"/>
            <w:szCs w:val="20"/>
          </w:rPr>
          <w:t>законом</w:t>
        </w:r>
      </w:hyperlink>
      <w:r w:rsidRPr="00106714">
        <w:rPr>
          <w:rFonts w:ascii="Times New Roman" w:eastAsia="Times New Roman" w:hAnsi="Times New Roman" w:cs="Times New Roman"/>
          <w:kern w:val="1"/>
          <w:sz w:val="20"/>
          <w:szCs w:val="20"/>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roofErr w:type="gramEnd"/>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u w:val="single"/>
        </w:rPr>
        <w:t>1.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без привлечения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Подтверждаю,   что   строительство,  реконструкция  здания,  сооружения осуществлялись застройщиком без привлечения средств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Адрес электронной почты для связи с застройщиком:</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r w:rsidRPr="00106714">
        <w:rPr>
          <w:rFonts w:ascii="Times New Roman" w:eastAsia="Times New Roman" w:hAnsi="Times New Roman" w:cs="Times New Roman"/>
          <w:kern w:val="1"/>
          <w:sz w:val="20"/>
          <w:szCs w:val="20"/>
          <w:u w:val="single"/>
        </w:rPr>
        <w:t>2.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с привлечением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b/>
          <w:kern w:val="1"/>
          <w:sz w:val="20"/>
          <w:szCs w:val="20"/>
        </w:rPr>
        <w:t xml:space="preserve">  </w:t>
      </w: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Прилагаю:</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lastRenderedPageBreak/>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roofErr w:type="gramEnd"/>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Адрес электронной почты для связи с застройщиком: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w:t>
      </w:r>
      <w:proofErr w:type="gramStart"/>
      <w:r w:rsidRPr="00106714">
        <w:rPr>
          <w:rFonts w:ascii="Times New Roman" w:eastAsia="Times New Roman" w:hAnsi="Times New Roman" w:cs="Times New Roman"/>
          <w:kern w:val="1"/>
          <w:sz w:val="20"/>
          <w:szCs w:val="20"/>
        </w:rPr>
        <w:t>с(</w:t>
      </w:r>
      <w:proofErr w:type="gramEnd"/>
      <w:r w:rsidRPr="00106714">
        <w:rPr>
          <w:rFonts w:ascii="Times New Roman" w:eastAsia="Times New Roman" w:hAnsi="Times New Roman" w:cs="Times New Roman"/>
          <w:kern w:val="1"/>
          <w:sz w:val="20"/>
          <w:szCs w:val="20"/>
        </w:rPr>
        <w:t>а)  электронной  почты  для связи с лицом (лицами), в случае если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строительство  (реконструкция)  осуществлялись  застройщиком с привлечением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средств этих лиц:</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106714">
          <w:rPr>
            <w:rFonts w:ascii="Times New Roman" w:eastAsia="Times New Roman" w:hAnsi="Times New Roman" w:cs="Times New Roman"/>
            <w:sz w:val="20"/>
            <w:szCs w:val="20"/>
          </w:rPr>
          <w:t>описи</w:t>
        </w:r>
      </w:hyperlink>
      <w:r w:rsidRPr="00106714">
        <w:rPr>
          <w:rFonts w:ascii="Times New Roman" w:eastAsia="Times New Roman" w:hAnsi="Times New Roman" w:cs="Times New Roman"/>
          <w:sz w:val="20"/>
          <w:szCs w:val="20"/>
        </w:rPr>
        <w:t xml:space="preserve"> (приложение).</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106714">
        <w:rPr>
          <w:rFonts w:ascii="Times New Roman" w:eastAsia="Times New Roman" w:hAnsi="Times New Roman" w:cs="Times New Roman"/>
          <w:sz w:val="20"/>
          <w:szCs w:val="20"/>
        </w:rPr>
        <w:t>уполномочен</w:t>
      </w:r>
      <w:proofErr w:type="gramEnd"/>
      <w:r w:rsidRPr="00106714">
        <w:rPr>
          <w:rFonts w:ascii="Times New Roman" w:eastAsia="Times New Roman" w:hAnsi="Times New Roman" w:cs="Times New Roman"/>
          <w:sz w:val="20"/>
          <w:szCs w:val="20"/>
        </w:rPr>
        <w:t xml:space="preserve"> представлять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(Фамилия, имя, отчество представителя)</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по доверенности ________________________, контактный телефон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(реквизиты доверенности)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Результат рассмотрения заявления прошу:</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Администрации МО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МФЦ</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 направить  в  электронной форме в личный кабинет на  ЕПГУ/ПГУ ЛО </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106714">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35">
        <w:r w:rsidRPr="00106714">
          <w:rPr>
            <w:rFonts w:ascii="Times New Roman" w:eastAsia="Times New Roman" w:hAnsi="Times New Roman" w:cs="Times New Roman"/>
            <w:sz w:val="18"/>
            <w:szCs w:val="18"/>
          </w:rPr>
          <w:t>частью 3 статьи 3</w:t>
        </w:r>
      </w:hyperlink>
      <w:r w:rsidRPr="00106714">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 соответствии с Федеральным </w:t>
      </w:r>
      <w:hyperlink r:id="rId36">
        <w:r w:rsidRPr="00106714">
          <w:rPr>
            <w:rFonts w:ascii="Times New Roman" w:eastAsia="Times New Roman" w:hAnsi="Times New Roman" w:cs="Times New Roman"/>
            <w:sz w:val="18"/>
            <w:szCs w:val="18"/>
          </w:rPr>
          <w:t>законом</w:t>
        </w:r>
      </w:hyperlink>
      <w:r w:rsidRPr="00106714">
        <w:rPr>
          <w:rFonts w:ascii="Times New Roman" w:eastAsia="Times New Roman" w:hAnsi="Times New Roman" w:cs="Times New Roman"/>
          <w:sz w:val="18"/>
          <w:szCs w:val="18"/>
        </w:rPr>
        <w:t xml:space="preserve"> от 27 июля 2010 г. № 210-ФЗ "Об организации предоставления государственных и муниципальных услуг" и обеспечения</w:t>
      </w:r>
      <w:proofErr w:type="gramEnd"/>
      <w:r w:rsidRPr="00106714">
        <w:rPr>
          <w:rFonts w:ascii="Times New Roman" w:eastAsia="Times New Roman" w:hAnsi="Times New Roman" w:cs="Times New Roman"/>
          <w:sz w:val="18"/>
          <w:szCs w:val="18"/>
        </w:rPr>
        <w:t xml:space="preserve"> предоставления такой услуги.</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106714">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37">
        <w:r w:rsidRPr="00106714">
          <w:rPr>
            <w:rFonts w:ascii="Times New Roman" w:eastAsia="Times New Roman" w:hAnsi="Times New Roman" w:cs="Times New Roman"/>
            <w:sz w:val="18"/>
            <w:szCs w:val="18"/>
          </w:rPr>
          <w:t>частью 2 статьи 9</w:t>
        </w:r>
      </w:hyperlink>
      <w:r w:rsidRPr="00106714">
        <w:rPr>
          <w:rFonts w:ascii="Times New Roman" w:eastAsia="Times New Roman" w:hAnsi="Times New Roman" w:cs="Times New Roman"/>
          <w:sz w:val="18"/>
          <w:szCs w:val="18"/>
        </w:rPr>
        <w:t xml:space="preserve">, </w:t>
      </w:r>
      <w:hyperlink r:id="rId38">
        <w:r w:rsidRPr="00106714">
          <w:rPr>
            <w:rFonts w:ascii="Times New Roman" w:eastAsia="Times New Roman" w:hAnsi="Times New Roman" w:cs="Times New Roman"/>
            <w:sz w:val="18"/>
            <w:szCs w:val="18"/>
          </w:rPr>
          <w:t>пунктом 4</w:t>
        </w:r>
      </w:hyperlink>
      <w:r w:rsidRPr="00106714">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  _________  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(должность для застройщика,                                             (подпись)                       (Ф.И.О.)</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являющегося</w:t>
      </w:r>
      <w:proofErr w:type="gramEnd"/>
      <w:r w:rsidRPr="00106714">
        <w:rPr>
          <w:rFonts w:ascii="Times New Roman" w:eastAsia="Times New Roman" w:hAnsi="Times New Roman" w:cs="Times New Roman"/>
          <w:sz w:val="16"/>
          <w:szCs w:val="16"/>
        </w:rPr>
        <w:t xml:space="preserve"> юридическим лицом)</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М.П. &lt;*&gt;</w:t>
      </w: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E15973">
        <w:rPr>
          <w:rFonts w:ascii="Times New Roman" w:eastAsia="Times New Roman" w:hAnsi="Times New Roman" w:cs="Arial"/>
          <w:sz w:val="20"/>
          <w:szCs w:val="20"/>
        </w:rPr>
        <w:br w:type="page"/>
      </w:r>
      <w:r w:rsidRPr="00E15973">
        <w:rPr>
          <w:rFonts w:ascii="Times New Roman" w:eastAsia="Times New Roman" w:hAnsi="Times New Roman" w:cs="Times New Roman"/>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к заявлению о выдаче разрешения</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bookmarkStart w:id="3" w:name="P842"/>
      <w:bookmarkEnd w:id="3"/>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получения разрешения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Разрешение на строительство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3</w:t>
            </w:r>
          </w:p>
        </w:tc>
        <w:tc>
          <w:tcPr>
            <w:tcW w:w="6237" w:type="dxa"/>
          </w:tcPr>
          <w:p w:rsidR="00E15973" w:rsidRPr="00E15973" w:rsidRDefault="0030683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06833">
              <w:rPr>
                <w:rFonts w:ascii="Times New Roman" w:eastAsia="Times New Roman" w:hAnsi="Times New Roman" w:cs="Times New Roman"/>
                <w:sz w:val="20"/>
                <w:szCs w:val="20"/>
                <w:lang w:eastAsia="zh-CN"/>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E15973" w:rsidRPr="00E15973">
              <w:rPr>
                <w:rFonts w:ascii="Times New Roman" w:eastAsia="Times New Roman" w:hAnsi="Times New Roman" w:cs="Times New Roman"/>
                <w:sz w:val="20"/>
                <w:szCs w:val="20"/>
                <w:lang w:eastAsia="zh-CN"/>
              </w:rPr>
              <w:t xml:space="preserve">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Технический план объекта капитального строительства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BE78B1"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Иные документы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случаях, установленных Правительством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E15973">
        <w:rPr>
          <w:rFonts w:ascii="Times New Roman" w:eastAsia="Times New Roman" w:hAnsi="Times New Roman" w:cs="Times New Roman"/>
          <w:lang w:eastAsia="zh-CN"/>
        </w:rPr>
        <w:t>.</w:t>
      </w:r>
    </w:p>
    <w:p w:rsidR="00306833" w:rsidRPr="00E15973" w:rsidRDefault="0030683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r w:rsidRPr="00E15973">
        <w:rPr>
          <w:rFonts w:ascii="Arial" w:eastAsia="Times New Roman" w:hAnsi="Arial" w:cs="Arial"/>
          <w:sz w:val="20"/>
          <w:szCs w:val="20"/>
          <w:lang w:eastAsia="zh-CN"/>
        </w:rPr>
        <w:br w:type="page"/>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06714">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2</w:t>
      </w:r>
    </w:p>
    <w:p w:rsidR="00E15973" w:rsidRPr="00E15973" w:rsidRDefault="00106714"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1"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4" w:name="P1318"/>
      <w:bookmarkEnd w:id="4"/>
      <w:r w:rsidRPr="00E15973">
        <w:rPr>
          <w:rFonts w:ascii="Times New Roman" w:eastAsia="Times New Roman" w:hAnsi="Times New Roman" w:cs="Times New Roman"/>
          <w:sz w:val="20"/>
          <w:szCs w:val="20"/>
          <w:lang w:eastAsia="zh-CN"/>
        </w:rPr>
        <w:t>АКТ</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осмотра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                                                                               "___" _____________ 20__ года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составления акта)                                                                                                                    (дата составления акта)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Администрации МО ________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период 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(время начала и окончания осмотра, дата проведения осмотра)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произвел  осмотр  </w:t>
      </w:r>
      <w:proofErr w:type="gramStart"/>
      <w:r w:rsidRPr="00E15973">
        <w:rPr>
          <w:rFonts w:ascii="Times New Roman" w:eastAsia="Times New Roman" w:hAnsi="Times New Roman" w:cs="Times New Roman"/>
          <w:sz w:val="20"/>
          <w:szCs w:val="20"/>
          <w:lang w:eastAsia="zh-CN"/>
        </w:rPr>
        <w:t>построенного</w:t>
      </w:r>
      <w:proofErr w:type="gramEnd"/>
      <w:r w:rsidRPr="00E15973">
        <w:rPr>
          <w:rFonts w:ascii="Times New Roman" w:eastAsia="Times New Roman" w:hAnsi="Times New Roman" w:cs="Times New Roman"/>
          <w:sz w:val="20"/>
          <w:szCs w:val="20"/>
          <w:lang w:eastAsia="zh-CN"/>
        </w:rPr>
        <w:t>,  реконструированного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объекта капитального</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строительства в соответствии с проектной документацией)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(номер, дата выдачи)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(указывается соответствие либо несоответствие осмотренного</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составил ______________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Присутствующие лица: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Экземпляр акта получил       "___" _____________ 20__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(подпись присутствовавшего при осмотре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представителя застройщика)</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lang w:eastAsia="zh-CN"/>
        </w:rPr>
        <w:lastRenderedPageBreak/>
        <w:t xml:space="preserve">Приложение </w:t>
      </w:r>
      <w:r w:rsidR="00106714">
        <w:rPr>
          <w:rFonts w:ascii="Times New Roman" w:eastAsia="Times New Roman" w:hAnsi="Times New Roman" w:cs="Times New Roman"/>
          <w:lang w:eastAsia="zh-CN"/>
        </w:rPr>
        <w:t xml:space="preserve">№ </w:t>
      </w:r>
      <w:r w:rsidR="005E6E99">
        <w:rPr>
          <w:rFonts w:ascii="Times New Roman" w:eastAsia="Times New Roman" w:hAnsi="Times New Roman" w:cs="Times New Roman"/>
          <w:lang w:eastAsia="zh-CN"/>
        </w:rPr>
        <w:t>3</w:t>
      </w:r>
    </w:p>
    <w:p w:rsidR="00E15973" w:rsidRPr="00106714" w:rsidRDefault="00106714" w:rsidP="00106714">
      <w:pPr>
        <w:widowControl w:val="0"/>
        <w:suppressAutoHyphens/>
        <w:autoSpaceDE w:val="0"/>
        <w:spacing w:after="0" w:line="240" w:lineRule="auto"/>
        <w:ind w:firstLine="720"/>
        <w:jc w:val="right"/>
        <w:rPr>
          <w:rFonts w:ascii="Times New Roman" w:eastAsia="Times New Roman" w:hAnsi="Times New Roman" w:cs="Times New Roman"/>
          <w:lang w:eastAsia="zh-CN"/>
        </w:rPr>
      </w:pPr>
      <w:r>
        <w:rPr>
          <w:rFonts w:ascii="Times New Roman" w:eastAsia="Times New Roman" w:hAnsi="Times New Roman" w:cs="Times New Roman"/>
          <w:lang w:eastAsia="zh-CN"/>
        </w:rPr>
        <w:t>к административному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106714">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5" w:name="P1404"/>
      <w:bookmarkEnd w:id="5"/>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 xml:space="preserve">(указываются пункты, части </w:t>
      </w:r>
      <w:hyperlink r:id="rId39">
        <w:r w:rsidRPr="00E15973">
          <w:rPr>
            <w:rFonts w:ascii="Times New Roman" w:eastAsia="Times New Roman" w:hAnsi="Times New Roman" w:cs="Times New Roman"/>
            <w:sz w:val="16"/>
            <w:szCs w:val="16"/>
            <w:lang w:eastAsia="zh-CN"/>
          </w:rPr>
          <w:t>статьи 55</w:t>
        </w:r>
      </w:hyperlink>
      <w:r w:rsidRPr="00E15973">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выдаче разрешения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rPr>
        <w:lastRenderedPageBreak/>
        <w:t xml:space="preserve">Приложение </w:t>
      </w:r>
      <w:r w:rsidR="000539E7">
        <w:rPr>
          <w:rFonts w:ascii="Times New Roman" w:eastAsia="Times New Roman" w:hAnsi="Times New Roman" w:cs="Times New Roman"/>
          <w:sz w:val="20"/>
          <w:szCs w:val="20"/>
        </w:rPr>
        <w:t xml:space="preserve">№ </w:t>
      </w:r>
      <w:r w:rsidR="005E6E99">
        <w:rPr>
          <w:rFonts w:ascii="Times New Roman" w:eastAsia="Times New Roman" w:hAnsi="Times New Roman" w:cs="Times New Roman"/>
          <w:sz w:val="20"/>
          <w:szCs w:val="20"/>
        </w:rPr>
        <w:t>4</w:t>
      </w:r>
    </w:p>
    <w:p w:rsidR="00E15973" w:rsidRPr="00E15973" w:rsidRDefault="000539E7"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0539E7">
        <w:rPr>
          <w:rFonts w:ascii="Times New Roman" w:eastAsia="Times New Roman" w:hAnsi="Times New Roman" w:cs="Times New Roman"/>
          <w:sz w:val="20"/>
          <w:szCs w:val="20"/>
        </w:rPr>
        <w:t>, ОГРН</w:t>
      </w:r>
      <w:r w:rsidRPr="00E15973">
        <w:rPr>
          <w:rFonts w:ascii="Times New Roman" w:eastAsia="Times New Roman" w:hAnsi="Times New Roman" w:cs="Times New Roman"/>
          <w:sz w:val="20"/>
          <w:szCs w:val="20"/>
        </w:rPr>
        <w:t xml:space="preserve">  - для юридических лиц,</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фамилия, имя, отчество</w:t>
      </w:r>
      <w:r w:rsidRPr="000539E7">
        <w:rPr>
          <w:rFonts w:ascii="Times New Roman" w:eastAsia="Times New Roman" w:hAnsi="Times New Roman" w:cs="Times New Roman"/>
          <w:sz w:val="20"/>
          <w:szCs w:val="20"/>
        </w:rPr>
        <w:t>, ИНН</w:t>
      </w:r>
      <w:r w:rsidRPr="00E15973">
        <w:rPr>
          <w:rFonts w:ascii="Times New Roman" w:eastAsia="Times New Roman" w:hAnsi="Times New Roman" w:cs="Times New Roman"/>
          <w:sz w:val="20"/>
          <w:szCs w:val="20"/>
        </w:rPr>
        <w:t xml:space="preserve"> - для граждан,</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индивидуальных предпринимателей</w:t>
      </w:r>
      <w:r w:rsidRPr="000539E7">
        <w:rPr>
          <w:rFonts w:ascii="Times New Roman" w:eastAsia="Times New Roman" w:hAnsi="Times New Roman" w:cs="Times New Roman"/>
          <w:sz w:val="20"/>
          <w:szCs w:val="20"/>
        </w:rPr>
        <w:t>, ОГРНИП – для ИП</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ЗАЯВЛЕНИЕ</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о внесении изменений в разрешение на ввод объекта в эксплуатацию</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(дата и номер разрешения на ввод объекта в эксплуатацию)</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rPr>
        <w:t>объекта</w:t>
      </w:r>
      <w:proofErr w:type="gramEnd"/>
      <w:r w:rsidRPr="00E15973">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строительство</w:t>
      </w:r>
      <w:proofErr w:type="gramEnd"/>
      <w:r w:rsidRPr="00E15973">
        <w:rPr>
          <w:rFonts w:ascii="Times New Roman" w:eastAsia="Times New Roman" w:hAnsi="Times New Roman" w:cs="Times New Roman"/>
          <w:sz w:val="16"/>
          <w:szCs w:val="16"/>
        </w:rPr>
        <w:t xml:space="preserve"> которых выдано до вступления в силу </w:t>
      </w:r>
      <w:hyperlink r:id="rId40">
        <w:r w:rsidRPr="00E15973">
          <w:rPr>
            <w:rFonts w:ascii="Times New Roman" w:eastAsia="Times New Roman" w:hAnsi="Times New Roman" w:cs="Times New Roman"/>
            <w:sz w:val="16"/>
            <w:szCs w:val="16"/>
          </w:rPr>
          <w:t>постановления</w:t>
        </w:r>
      </w:hyperlink>
      <w:r w:rsidRPr="00E15973">
        <w:rPr>
          <w:rFonts w:ascii="Times New Roman" w:eastAsia="Times New Roman" w:hAnsi="Times New Roman" w:cs="Times New Roman"/>
          <w:sz w:val="16"/>
          <w:szCs w:val="16"/>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от 19.11.2014 N 1221"Об утверждении Правил присвоения, изменения и аннулирования адресов")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Наименование показателя</w:t>
            </w: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Единица измерения</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В соответствии с </w:t>
            </w:r>
            <w:proofErr w:type="gramStart"/>
            <w:r w:rsidRPr="00E15973">
              <w:rPr>
                <w:rFonts w:ascii="Times New Roman" w:eastAsia="Times New Roman" w:hAnsi="Times New Roman" w:cs="Times New Roman"/>
                <w:sz w:val="20"/>
                <w:szCs w:val="20"/>
              </w:rPr>
              <w:t>выданным</w:t>
            </w:r>
            <w:proofErr w:type="gramEnd"/>
            <w:r w:rsidRPr="00E15973">
              <w:rPr>
                <w:rFonts w:ascii="Times New Roman" w:eastAsia="Times New Roman" w:hAnsi="Times New Roman" w:cs="Times New Roman"/>
                <w:sz w:val="20"/>
                <w:szCs w:val="20"/>
              </w:rPr>
              <w:t xml:space="preserve"> разрешение на ввод объекта в эксплуатацию</w:t>
            </w: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Технический план подготовлен 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r w:rsidRPr="00E15973">
        <w:rPr>
          <w:rFonts w:ascii="Times New Roman" w:eastAsia="Times New Roman" w:hAnsi="Times New Roman" w:cs="Times New Roman"/>
          <w:sz w:val="16"/>
          <w:szCs w:val="16"/>
        </w:rPr>
        <w:t>(фамилия, имя, отчество (при наличии) кадастрового инженера, его подготовившего;</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номер, дата выдачи квалификационного аттестата кадастрового инженера, орган</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исполнительной власти субъекта Российской Федерации, выдавший квалификационный аттестат,</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дата внесения сведений о кадастровом инженере в государственный реестр кадастровых инженеров)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8"/>
          <w:szCs w:val="18"/>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E15973">
          <w:rPr>
            <w:rFonts w:ascii="Times New Roman" w:eastAsia="Times New Roman" w:hAnsi="Times New Roman" w:cs="Times New Roman"/>
            <w:sz w:val="20"/>
            <w:szCs w:val="20"/>
          </w:rPr>
          <w:t>описи</w:t>
        </w:r>
      </w:hyperlink>
      <w:r w:rsidRPr="00E15973">
        <w:rPr>
          <w:rFonts w:ascii="Times New Roman" w:eastAsia="Times New Roman" w:hAnsi="Times New Roman" w:cs="Times New Roman"/>
          <w:sz w:val="20"/>
          <w:szCs w:val="20"/>
        </w:rPr>
        <w:t xml:space="preserve"> (приложение).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E15973">
        <w:rPr>
          <w:rFonts w:ascii="Times New Roman" w:eastAsia="Times New Roman" w:hAnsi="Times New Roman" w:cs="Times New Roman"/>
          <w:sz w:val="20"/>
          <w:szCs w:val="20"/>
        </w:rPr>
        <w:t>уполномочен</w:t>
      </w:r>
      <w:proofErr w:type="gramEnd"/>
      <w:r w:rsidRPr="00E15973">
        <w:rPr>
          <w:rFonts w:ascii="Times New Roman" w:eastAsia="Times New Roman" w:hAnsi="Times New Roman" w:cs="Times New Roman"/>
          <w:sz w:val="20"/>
          <w:szCs w:val="20"/>
        </w:rPr>
        <w:t xml:space="preserve"> представлять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(Фамилия, имя, отчество представителя)</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по доверенности ________________________, контактный телефон ______________</w:t>
      </w:r>
    </w:p>
    <w:p w:rsidR="00E15973" w:rsidRPr="00E15973" w:rsidRDefault="00E15973" w:rsidP="00E15973">
      <w:pPr>
        <w:widowControl w:val="0"/>
        <w:autoSpaceDE w:val="0"/>
        <w:autoSpaceDN w:val="0"/>
        <w:spacing w:after="0" w:line="240" w:lineRule="auto"/>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(реквизиты доверенности)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Результат рассмотрения заявления прошу:</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Администрации МО 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МФЦ</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направить  в  электронной форме в личный кабинет на  портале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 государственных услуг </w:t>
      </w:r>
      <w:proofErr w:type="gramStart"/>
      <w:r w:rsidRPr="00E15973">
        <w:rPr>
          <w:rFonts w:ascii="Times New Roman" w:eastAsia="Times New Roman" w:hAnsi="Times New Roman" w:cs="Times New Roman"/>
          <w:sz w:val="20"/>
          <w:szCs w:val="20"/>
        </w:rPr>
        <w:t>Ленинградской</w:t>
      </w:r>
      <w:proofErr w:type="gramEnd"/>
      <w:r w:rsidRPr="00E15973">
        <w:rPr>
          <w:rFonts w:ascii="Times New Roman" w:eastAsia="Times New Roman" w:hAnsi="Times New Roman" w:cs="Times New Roman"/>
          <w:sz w:val="20"/>
          <w:szCs w:val="20"/>
        </w:rPr>
        <w:t xml:space="preserve"> области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E15973">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41">
        <w:r w:rsidRPr="00E15973">
          <w:rPr>
            <w:rFonts w:ascii="Times New Roman" w:eastAsia="Times New Roman" w:hAnsi="Times New Roman" w:cs="Times New Roman"/>
            <w:sz w:val="18"/>
            <w:szCs w:val="18"/>
          </w:rPr>
          <w:t>частью 3 статьи 3</w:t>
        </w:r>
      </w:hyperlink>
      <w:r w:rsidRPr="00E15973">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2">
        <w:r w:rsidRPr="00E15973">
          <w:rPr>
            <w:rFonts w:ascii="Times New Roman" w:eastAsia="Times New Roman" w:hAnsi="Times New Roman" w:cs="Times New Roman"/>
            <w:sz w:val="18"/>
            <w:szCs w:val="18"/>
          </w:rPr>
          <w:t>законом</w:t>
        </w:r>
      </w:hyperlink>
      <w:r w:rsidRPr="00E15973">
        <w:rPr>
          <w:rFonts w:ascii="Times New Roman" w:eastAsia="Times New Roman" w:hAnsi="Times New Roman" w:cs="Times New Roman"/>
          <w:sz w:val="18"/>
          <w:szCs w:val="18"/>
        </w:rPr>
        <w:t xml:space="preserve"> от 27 июля 2010 г. № 210-ФЗ</w:t>
      </w:r>
      <w:proofErr w:type="gramEnd"/>
      <w:r w:rsidRPr="00E15973">
        <w:rPr>
          <w:rFonts w:ascii="Times New Roman" w:eastAsia="Times New Roman" w:hAnsi="Times New Roman" w:cs="Times New Roman"/>
          <w:sz w:val="18"/>
          <w:szCs w:val="18"/>
        </w:rPr>
        <w:t xml:space="preserve"> "Об организации предоставления государственных и муниципальных услуг" и обеспечения предоставления такой услуги.</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E15973">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3">
        <w:r w:rsidRPr="00E15973">
          <w:rPr>
            <w:rFonts w:ascii="Times New Roman" w:eastAsia="Times New Roman" w:hAnsi="Times New Roman" w:cs="Times New Roman"/>
            <w:sz w:val="18"/>
            <w:szCs w:val="18"/>
          </w:rPr>
          <w:t>частью 2 статьи 9</w:t>
        </w:r>
      </w:hyperlink>
      <w:r w:rsidRPr="00E15973">
        <w:rPr>
          <w:rFonts w:ascii="Times New Roman" w:eastAsia="Times New Roman" w:hAnsi="Times New Roman" w:cs="Times New Roman"/>
          <w:sz w:val="18"/>
          <w:szCs w:val="18"/>
        </w:rPr>
        <w:t xml:space="preserve">, </w:t>
      </w:r>
      <w:hyperlink r:id="rId44">
        <w:r w:rsidRPr="00E15973">
          <w:rPr>
            <w:rFonts w:ascii="Times New Roman" w:eastAsia="Times New Roman" w:hAnsi="Times New Roman" w:cs="Times New Roman"/>
            <w:sz w:val="18"/>
            <w:szCs w:val="18"/>
          </w:rPr>
          <w:t>пунктом 4</w:t>
        </w:r>
      </w:hyperlink>
      <w:r w:rsidRPr="00E15973">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  _________  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(должность для застройщика,                   (подпись)                          (Ф.И.О.)</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являющегося</w:t>
      </w:r>
      <w:proofErr w:type="gramEnd"/>
      <w:r w:rsidRPr="00E15973">
        <w:rPr>
          <w:rFonts w:ascii="Times New Roman" w:eastAsia="Times New Roman" w:hAnsi="Times New Roman" w:cs="Times New Roman"/>
          <w:sz w:val="16"/>
          <w:szCs w:val="16"/>
        </w:rPr>
        <w:t xml:space="preserve"> юридическим лицом)</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М.П. &lt;*&gt;</w:t>
      </w: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 заявлению о внесении изменений</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внесения изменений</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Arial"/>
                <w:sz w:val="20"/>
                <w:szCs w:val="20"/>
              </w:rPr>
            </w:pPr>
            <w:r w:rsidRPr="00E15973">
              <w:rPr>
                <w:rFonts w:ascii="Times New Roman" w:eastAsia="Times New Roman" w:hAnsi="Times New Roman" w:cs="Arial"/>
                <w:sz w:val="20"/>
                <w:szCs w:val="20"/>
              </w:rPr>
              <w:t xml:space="preserve">Иные документы, указанные в пунктах </w:t>
            </w:r>
            <w:r w:rsidRPr="000539E7">
              <w:rPr>
                <w:rFonts w:ascii="Times New Roman" w:eastAsia="Times New Roman" w:hAnsi="Times New Roman" w:cs="Arial"/>
                <w:sz w:val="20"/>
                <w:szCs w:val="20"/>
              </w:rPr>
              <w:t>2.6.1, 2.6.1.1</w:t>
            </w:r>
            <w:r w:rsidRPr="00E15973">
              <w:rPr>
                <w:rFonts w:ascii="Times New Roman" w:eastAsia="Times New Roman" w:hAnsi="Times New Roman" w:cs="Arial"/>
                <w:sz w:val="20"/>
                <w:szCs w:val="20"/>
              </w:rPr>
              <w:t xml:space="preserve"> настоящего Административного регламента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5</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Courier New"/>
          <w:sz w:val="20"/>
          <w:szCs w:val="20"/>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w:t>
      </w:r>
      <w:hyperlink r:id="rId45">
        <w:r w:rsidRPr="00E15973">
          <w:rPr>
            <w:rFonts w:ascii="Times New Roman" w:eastAsia="Times New Roman" w:hAnsi="Times New Roman" w:cs="Times New Roman"/>
            <w:sz w:val="16"/>
            <w:szCs w:val="16"/>
            <w:lang w:eastAsia="zh-CN"/>
          </w:rPr>
          <w:t>постановления</w:t>
        </w:r>
      </w:hyperlink>
      <w:r w:rsidRPr="00E15973">
        <w:rPr>
          <w:rFonts w:ascii="Times New Roman" w:eastAsia="Times New Roman" w:hAnsi="Times New Roman" w:cs="Times New Roman"/>
          <w:sz w:val="16"/>
          <w:szCs w:val="16"/>
          <w:lang w:eastAsia="zh-CN"/>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следующие изменения:</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Pr="00E15973"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Решение о внесении изменений в разрешение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6</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numPr>
          <w:ilvl w:val="0"/>
          <w:numId w:val="38"/>
        </w:numPr>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 xml:space="preserve">(дата и номер разрешения на ввод в эксплуатацию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объекта</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адресным</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строительный адрес: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постановления Правительства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Решение </w:t>
      </w: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r w:rsidRPr="00E15973">
        <w:rPr>
          <w:rFonts w:ascii="Times New Roman" w:eastAsia="Times New Roman" w:hAnsi="Times New Roman" w:cs="Times New Roman"/>
          <w:sz w:val="20"/>
          <w:szCs w:val="20"/>
          <w:lang w:eastAsia="zh-CN"/>
        </w:rPr>
        <w:t xml:space="preserve">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E15973" w:rsidRPr="00E15973" w:rsidSect="00E15973">
          <w:headerReference w:type="default" r:id="rId46"/>
          <w:footerReference w:type="first" r:id="rId47"/>
          <w:pgSz w:w="11906" w:h="16838"/>
          <w:pgMar w:top="426" w:right="567" w:bottom="1135" w:left="1134" w:header="720" w:footer="720" w:gutter="0"/>
          <w:pgNumType w:start="1"/>
          <w:cols w:space="720"/>
          <w:titlePg/>
          <w:docGrid w:linePitch="360"/>
        </w:sect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7</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ЖУРНАЛ </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регистрации разрешений на ввод объектов в эксплуатацию </w:t>
      </w:r>
    </w:p>
    <w:p w:rsidR="00E15973" w:rsidRPr="00E15973" w:rsidRDefault="00E15973" w:rsidP="00E15973">
      <w:pPr>
        <w:autoSpaceDN w:val="0"/>
        <w:adjustRightInd w:val="0"/>
        <w:outlineLvl w:val="0"/>
        <w:rPr>
          <w:rFonts w:ascii="Times New Roman" w:eastAsia="Times New Roman" w:hAnsi="Times New Roman" w:cs="Times New Roman"/>
          <w:sz w:val="20"/>
          <w:szCs w:val="20"/>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N </w:t>
            </w:r>
            <w:proofErr w:type="gramStart"/>
            <w:r w:rsidRPr="00E15973">
              <w:rPr>
                <w:rFonts w:ascii="Times New Roman" w:eastAsia="Times New Roman" w:hAnsi="Times New Roman" w:cs="Times New Roman"/>
                <w:sz w:val="20"/>
                <w:szCs w:val="20"/>
              </w:rPr>
              <w:t>п</w:t>
            </w:r>
            <w:proofErr w:type="gramEnd"/>
            <w:r w:rsidRPr="00E15973">
              <w:rPr>
                <w:rFonts w:ascii="Times New Roman" w:eastAsia="Times New Roman" w:hAnsi="Times New Roman" w:cs="Times New Roman"/>
                <w:sz w:val="20"/>
                <w:szCs w:val="20"/>
              </w:rPr>
              <w:t xml:space="preserve">/п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Дата, номер решения об отмене разрешения на ввод объекта в эксплуатацию</w:t>
            </w: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1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bl>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sectPr w:rsidR="00E15973" w:rsidRPr="00E15973" w:rsidSect="00E15973">
          <w:pgSz w:w="16838" w:h="11906" w:orient="landscape"/>
          <w:pgMar w:top="1134" w:right="426" w:bottom="567" w:left="1135" w:header="720" w:footer="720" w:gutter="0"/>
          <w:pgNumType w:start="1"/>
          <w:cols w:space="720"/>
          <w:titlePg/>
          <w:docGrid w:linePitch="360"/>
        </w:sect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92F40">
        <w:rPr>
          <w:rFonts w:ascii="Times New Roman" w:eastAsia="Times New Roman" w:hAnsi="Times New Roman" w:cs="Times New Roman"/>
          <w:sz w:val="20"/>
          <w:szCs w:val="20"/>
          <w:lang w:eastAsia="zh-CN"/>
        </w:rPr>
        <w:t xml:space="preserve">№ </w:t>
      </w:r>
      <w:r w:rsidR="005E6E99">
        <w:rPr>
          <w:rFonts w:ascii="Times New Roman" w:eastAsia="Times New Roman" w:hAnsi="Times New Roman" w:cs="Times New Roman"/>
          <w:sz w:val="20"/>
          <w:szCs w:val="20"/>
          <w:lang w:eastAsia="zh-CN"/>
        </w:rPr>
        <w:t>8</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w:t>
      </w:r>
      <w:r w:rsidR="00C61AA5">
        <w:rPr>
          <w:rFonts w:ascii="Times New Roman" w:eastAsia="Times New Roman" w:hAnsi="Times New Roman" w:cs="Times New Roman"/>
          <w:sz w:val="20"/>
          <w:szCs w:val="20"/>
          <w:lang w:eastAsia="zh-CN"/>
        </w:rPr>
        <w:t>____________________________</w:t>
      </w:r>
      <w:r w:rsidRPr="00E15973">
        <w:rPr>
          <w:rFonts w:ascii="Times New Roman" w:eastAsia="Times New Roman" w:hAnsi="Times New Roman" w:cs="Times New Roman"/>
          <w:sz w:val="20"/>
          <w:szCs w:val="20"/>
          <w:lang w:eastAsia="zh-CN"/>
        </w:rPr>
        <w:t>,</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w:t>
      </w:r>
      <w:proofErr w:type="gramEnd"/>
      <w:r w:rsidRPr="00E15973">
        <w:rPr>
          <w:rFonts w:ascii="Times New Roman" w:eastAsia="Times New Roman" w:hAnsi="Times New Roman" w:cs="Times New Roman"/>
          <w:sz w:val="20"/>
          <w:szCs w:val="20"/>
          <w:lang w:eastAsia="zh-CN"/>
        </w:rPr>
        <w:t xml:space="preserve"> на ввод в эксплуатацию (ненужное зачеркнуть)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руководствуясь пунктом </w:t>
      </w:r>
      <w:r w:rsidR="00BE78B1">
        <w:rPr>
          <w:rFonts w:ascii="Times New Roman" w:eastAsia="Times New Roman" w:hAnsi="Times New Roman" w:cs="Times New Roman"/>
          <w:sz w:val="20"/>
          <w:szCs w:val="20"/>
          <w:lang w:eastAsia="zh-CN"/>
        </w:rPr>
        <w:t>2.9</w:t>
      </w:r>
      <w:r w:rsidRPr="00E15973">
        <w:rPr>
          <w:rFonts w:ascii="Times New Roman" w:eastAsia="Times New Roman" w:hAnsi="Times New Roman" w:cs="Times New Roman"/>
          <w:sz w:val="20"/>
          <w:szCs w:val="20"/>
          <w:lang w:eastAsia="zh-CN"/>
        </w:rPr>
        <w:t xml:space="preserve">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 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750080" w:rsidRPr="004E1747" w:rsidRDefault="00750080" w:rsidP="00E1597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sz w:val="24"/>
          <w:szCs w:val="24"/>
        </w:rPr>
      </w:pPr>
    </w:p>
    <w:sectPr w:rsidR="00750080" w:rsidRPr="004E1747" w:rsidSect="00DC1DF0">
      <w:footerReference w:type="default" r:id="rId4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FB" w:rsidRDefault="00220FFB" w:rsidP="00CD1239">
      <w:pPr>
        <w:spacing w:after="0" w:line="240" w:lineRule="auto"/>
      </w:pPr>
      <w:r>
        <w:separator/>
      </w:r>
    </w:p>
  </w:endnote>
  <w:endnote w:type="continuationSeparator" w:id="0">
    <w:p w:rsidR="00220FFB" w:rsidRDefault="00220FF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06" w:rsidRDefault="00EA54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06" w:rsidRDefault="00EA5406">
    <w:pPr>
      <w:pStyle w:val="aa"/>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FB" w:rsidRDefault="00220FFB" w:rsidP="00CD1239">
      <w:pPr>
        <w:spacing w:after="0" w:line="240" w:lineRule="auto"/>
      </w:pPr>
      <w:r>
        <w:separator/>
      </w:r>
    </w:p>
  </w:footnote>
  <w:footnote w:type="continuationSeparator" w:id="0">
    <w:p w:rsidR="00220FFB" w:rsidRDefault="00220FFB"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06" w:rsidRDefault="00EA5406">
    <w:pPr>
      <w:pStyle w:val="a8"/>
      <w:jc w:val="center"/>
    </w:pPr>
    <w:r>
      <w:fldChar w:fldCharType="begin"/>
    </w:r>
    <w:r>
      <w:instrText>PAGE   \* MERGEFORMAT</w:instrText>
    </w:r>
    <w:r>
      <w:fldChar w:fldCharType="separate"/>
    </w:r>
    <w:r w:rsidR="0098330D">
      <w:rPr>
        <w:noProof/>
      </w:rPr>
      <w:t>2</w:t>
    </w:r>
    <w:r>
      <w:fldChar w:fldCharType="end"/>
    </w:r>
  </w:p>
  <w:p w:rsidR="00EA5406" w:rsidRDefault="00EA54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3">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1"/>
  </w:num>
  <w:num w:numId="2">
    <w:abstractNumId w:val="16"/>
  </w:num>
  <w:num w:numId="3">
    <w:abstractNumId w:val="17"/>
  </w:num>
  <w:num w:numId="4">
    <w:abstractNumId w:val="8"/>
  </w:num>
  <w:num w:numId="5">
    <w:abstractNumId w:val="22"/>
  </w:num>
  <w:num w:numId="6">
    <w:abstractNumId w:val="35"/>
  </w:num>
  <w:num w:numId="7">
    <w:abstractNumId w:val="20"/>
  </w:num>
  <w:num w:numId="8">
    <w:abstractNumId w:val="15"/>
  </w:num>
  <w:num w:numId="9">
    <w:abstractNumId w:val="13"/>
  </w:num>
  <w:num w:numId="10">
    <w:abstractNumId w:val="26"/>
  </w:num>
  <w:num w:numId="11">
    <w:abstractNumId w:val="11"/>
  </w:num>
  <w:num w:numId="12">
    <w:abstractNumId w:val="31"/>
  </w:num>
  <w:num w:numId="13">
    <w:abstractNumId w:val="18"/>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8"/>
  </w:num>
  <w:num w:numId="21">
    <w:abstractNumId w:val="19"/>
  </w:num>
  <w:num w:numId="22">
    <w:abstractNumId w:val="32"/>
  </w:num>
  <w:num w:numId="23">
    <w:abstractNumId w:val="14"/>
  </w:num>
  <w:num w:numId="24">
    <w:abstractNumId w:val="7"/>
  </w:num>
  <w:num w:numId="25">
    <w:abstractNumId w:val="3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4"/>
  </w:num>
  <w:num w:numId="34">
    <w:abstractNumId w:val="9"/>
  </w:num>
  <w:num w:numId="35">
    <w:abstractNumId w:val="34"/>
  </w:num>
  <w:num w:numId="36">
    <w:abstractNumId w:val="27"/>
  </w:num>
  <w:num w:numId="37">
    <w:abstractNumId w:val="2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9E7"/>
    <w:rsid w:val="00053C28"/>
    <w:rsid w:val="00057727"/>
    <w:rsid w:val="000579D0"/>
    <w:rsid w:val="000603A0"/>
    <w:rsid w:val="0006050B"/>
    <w:rsid w:val="0006121C"/>
    <w:rsid w:val="00090D31"/>
    <w:rsid w:val="000B7538"/>
    <w:rsid w:val="000D56D4"/>
    <w:rsid w:val="000E3ED8"/>
    <w:rsid w:val="000E68E5"/>
    <w:rsid w:val="000F1683"/>
    <w:rsid w:val="00106714"/>
    <w:rsid w:val="00107551"/>
    <w:rsid w:val="00107D03"/>
    <w:rsid w:val="00107E11"/>
    <w:rsid w:val="001121A9"/>
    <w:rsid w:val="001220D2"/>
    <w:rsid w:val="00136E8E"/>
    <w:rsid w:val="001423C8"/>
    <w:rsid w:val="001465C2"/>
    <w:rsid w:val="001824E1"/>
    <w:rsid w:val="001831B2"/>
    <w:rsid w:val="00184B2D"/>
    <w:rsid w:val="0018605D"/>
    <w:rsid w:val="001870B1"/>
    <w:rsid w:val="00192F40"/>
    <w:rsid w:val="00193AB9"/>
    <w:rsid w:val="001A5514"/>
    <w:rsid w:val="001A7655"/>
    <w:rsid w:val="001B1080"/>
    <w:rsid w:val="001B458E"/>
    <w:rsid w:val="001B73D5"/>
    <w:rsid w:val="001C003A"/>
    <w:rsid w:val="001C0C85"/>
    <w:rsid w:val="001C0F59"/>
    <w:rsid w:val="001C2625"/>
    <w:rsid w:val="001D5DB0"/>
    <w:rsid w:val="001E16D8"/>
    <w:rsid w:val="001E552D"/>
    <w:rsid w:val="001F52ED"/>
    <w:rsid w:val="00201C07"/>
    <w:rsid w:val="0020714A"/>
    <w:rsid w:val="00210F06"/>
    <w:rsid w:val="00215DDF"/>
    <w:rsid w:val="00220FFB"/>
    <w:rsid w:val="00231152"/>
    <w:rsid w:val="0023533F"/>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C69DE"/>
    <w:rsid w:val="002F03E0"/>
    <w:rsid w:val="002F0F10"/>
    <w:rsid w:val="002F13FB"/>
    <w:rsid w:val="002F50B4"/>
    <w:rsid w:val="003015E4"/>
    <w:rsid w:val="00301F17"/>
    <w:rsid w:val="00302BB5"/>
    <w:rsid w:val="00306833"/>
    <w:rsid w:val="00315C44"/>
    <w:rsid w:val="00342890"/>
    <w:rsid w:val="003706E0"/>
    <w:rsid w:val="00376DF0"/>
    <w:rsid w:val="00394851"/>
    <w:rsid w:val="00396174"/>
    <w:rsid w:val="003973FC"/>
    <w:rsid w:val="003B35B7"/>
    <w:rsid w:val="003B56E0"/>
    <w:rsid w:val="003B6755"/>
    <w:rsid w:val="003B7286"/>
    <w:rsid w:val="003D0169"/>
    <w:rsid w:val="003D4C35"/>
    <w:rsid w:val="003D7355"/>
    <w:rsid w:val="003F2E0C"/>
    <w:rsid w:val="003F479F"/>
    <w:rsid w:val="00402E33"/>
    <w:rsid w:val="0040779A"/>
    <w:rsid w:val="00414E94"/>
    <w:rsid w:val="00415F4B"/>
    <w:rsid w:val="004216DF"/>
    <w:rsid w:val="00422C5F"/>
    <w:rsid w:val="00425DCC"/>
    <w:rsid w:val="004301BC"/>
    <w:rsid w:val="00443C8C"/>
    <w:rsid w:val="004478FE"/>
    <w:rsid w:val="00447E46"/>
    <w:rsid w:val="004502B2"/>
    <w:rsid w:val="004616AE"/>
    <w:rsid w:val="00474D65"/>
    <w:rsid w:val="00487727"/>
    <w:rsid w:val="004926B9"/>
    <w:rsid w:val="004B48D0"/>
    <w:rsid w:val="004B630C"/>
    <w:rsid w:val="004B6740"/>
    <w:rsid w:val="004C2C3E"/>
    <w:rsid w:val="004C2EFD"/>
    <w:rsid w:val="004C362F"/>
    <w:rsid w:val="004C491E"/>
    <w:rsid w:val="004C5745"/>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2598"/>
    <w:rsid w:val="00543FE0"/>
    <w:rsid w:val="00546504"/>
    <w:rsid w:val="00553577"/>
    <w:rsid w:val="00563541"/>
    <w:rsid w:val="00566B86"/>
    <w:rsid w:val="005710AC"/>
    <w:rsid w:val="00571248"/>
    <w:rsid w:val="00573A8E"/>
    <w:rsid w:val="00585469"/>
    <w:rsid w:val="0059019E"/>
    <w:rsid w:val="00593E33"/>
    <w:rsid w:val="005A026F"/>
    <w:rsid w:val="005B3D0A"/>
    <w:rsid w:val="005D03D6"/>
    <w:rsid w:val="005D7C64"/>
    <w:rsid w:val="005E4194"/>
    <w:rsid w:val="005E42F4"/>
    <w:rsid w:val="005E4FFA"/>
    <w:rsid w:val="005E6E99"/>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85472"/>
    <w:rsid w:val="0069439C"/>
    <w:rsid w:val="006A4E11"/>
    <w:rsid w:val="006B0246"/>
    <w:rsid w:val="006B53F0"/>
    <w:rsid w:val="006B56A2"/>
    <w:rsid w:val="006B6E87"/>
    <w:rsid w:val="006C01EB"/>
    <w:rsid w:val="006E2AE4"/>
    <w:rsid w:val="006E45D0"/>
    <w:rsid w:val="006F2F07"/>
    <w:rsid w:val="006F48A0"/>
    <w:rsid w:val="006F49FC"/>
    <w:rsid w:val="006F71D6"/>
    <w:rsid w:val="0070437D"/>
    <w:rsid w:val="0073179D"/>
    <w:rsid w:val="00736AD0"/>
    <w:rsid w:val="00750080"/>
    <w:rsid w:val="007537D9"/>
    <w:rsid w:val="0075793F"/>
    <w:rsid w:val="00766185"/>
    <w:rsid w:val="007747DC"/>
    <w:rsid w:val="007760FE"/>
    <w:rsid w:val="007811A6"/>
    <w:rsid w:val="00784E87"/>
    <w:rsid w:val="00786DB2"/>
    <w:rsid w:val="007A3B8D"/>
    <w:rsid w:val="007C128C"/>
    <w:rsid w:val="007C3C14"/>
    <w:rsid w:val="007C7ED3"/>
    <w:rsid w:val="007E720A"/>
    <w:rsid w:val="0080239B"/>
    <w:rsid w:val="00806C8D"/>
    <w:rsid w:val="00816528"/>
    <w:rsid w:val="008254C4"/>
    <w:rsid w:val="0083081E"/>
    <w:rsid w:val="00830A27"/>
    <w:rsid w:val="00835DD2"/>
    <w:rsid w:val="00850450"/>
    <w:rsid w:val="00854065"/>
    <w:rsid w:val="00855088"/>
    <w:rsid w:val="0086263A"/>
    <w:rsid w:val="00863330"/>
    <w:rsid w:val="008649E0"/>
    <w:rsid w:val="00884FFA"/>
    <w:rsid w:val="00887CE3"/>
    <w:rsid w:val="00894E89"/>
    <w:rsid w:val="008952B1"/>
    <w:rsid w:val="0089680B"/>
    <w:rsid w:val="008A0159"/>
    <w:rsid w:val="008A051D"/>
    <w:rsid w:val="008A6F75"/>
    <w:rsid w:val="008B0076"/>
    <w:rsid w:val="008B0F95"/>
    <w:rsid w:val="008B756C"/>
    <w:rsid w:val="008C0A69"/>
    <w:rsid w:val="008D00FD"/>
    <w:rsid w:val="008D7104"/>
    <w:rsid w:val="008E755F"/>
    <w:rsid w:val="008F0A6A"/>
    <w:rsid w:val="008F111B"/>
    <w:rsid w:val="008F4736"/>
    <w:rsid w:val="00923B09"/>
    <w:rsid w:val="00925A95"/>
    <w:rsid w:val="0095673C"/>
    <w:rsid w:val="00957BE2"/>
    <w:rsid w:val="0096491D"/>
    <w:rsid w:val="00966DA2"/>
    <w:rsid w:val="009733F2"/>
    <w:rsid w:val="00977415"/>
    <w:rsid w:val="0098330D"/>
    <w:rsid w:val="00990ACB"/>
    <w:rsid w:val="009968BB"/>
    <w:rsid w:val="009B4F36"/>
    <w:rsid w:val="009C27A8"/>
    <w:rsid w:val="009C5ABC"/>
    <w:rsid w:val="009D7461"/>
    <w:rsid w:val="009E3A78"/>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5620"/>
    <w:rsid w:val="00B87BD4"/>
    <w:rsid w:val="00B96A88"/>
    <w:rsid w:val="00BA04E2"/>
    <w:rsid w:val="00BA1CC2"/>
    <w:rsid w:val="00BB6DC1"/>
    <w:rsid w:val="00BB74B8"/>
    <w:rsid w:val="00BC39FD"/>
    <w:rsid w:val="00BD7207"/>
    <w:rsid w:val="00BE2609"/>
    <w:rsid w:val="00BE65B6"/>
    <w:rsid w:val="00BE6E74"/>
    <w:rsid w:val="00BE78B1"/>
    <w:rsid w:val="00BF4DBB"/>
    <w:rsid w:val="00C131ED"/>
    <w:rsid w:val="00C26033"/>
    <w:rsid w:val="00C34DCA"/>
    <w:rsid w:val="00C41E38"/>
    <w:rsid w:val="00C51E1D"/>
    <w:rsid w:val="00C54694"/>
    <w:rsid w:val="00C60574"/>
    <w:rsid w:val="00C61AA5"/>
    <w:rsid w:val="00C67B57"/>
    <w:rsid w:val="00C707C8"/>
    <w:rsid w:val="00C85215"/>
    <w:rsid w:val="00C95420"/>
    <w:rsid w:val="00CA4507"/>
    <w:rsid w:val="00CB03A1"/>
    <w:rsid w:val="00CB0A3E"/>
    <w:rsid w:val="00CC0B44"/>
    <w:rsid w:val="00CC2D00"/>
    <w:rsid w:val="00CD1239"/>
    <w:rsid w:val="00CD4389"/>
    <w:rsid w:val="00CD46B8"/>
    <w:rsid w:val="00CD5DB8"/>
    <w:rsid w:val="00CE4E59"/>
    <w:rsid w:val="00CE6CD3"/>
    <w:rsid w:val="00CF49EC"/>
    <w:rsid w:val="00CF576A"/>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5973"/>
    <w:rsid w:val="00E16151"/>
    <w:rsid w:val="00E2370F"/>
    <w:rsid w:val="00E340A3"/>
    <w:rsid w:val="00E40A9C"/>
    <w:rsid w:val="00E41A76"/>
    <w:rsid w:val="00E41F90"/>
    <w:rsid w:val="00E45525"/>
    <w:rsid w:val="00E50959"/>
    <w:rsid w:val="00E73BCC"/>
    <w:rsid w:val="00E8094E"/>
    <w:rsid w:val="00E83DB0"/>
    <w:rsid w:val="00E93089"/>
    <w:rsid w:val="00E97F41"/>
    <w:rsid w:val="00EA3675"/>
    <w:rsid w:val="00EA3D1A"/>
    <w:rsid w:val="00EA5406"/>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6105"/>
    <w:rsid w:val="00F4260D"/>
    <w:rsid w:val="00F43B11"/>
    <w:rsid w:val="00F44834"/>
    <w:rsid w:val="00F50243"/>
    <w:rsid w:val="00F51752"/>
    <w:rsid w:val="00F55B1C"/>
    <w:rsid w:val="00F622DA"/>
    <w:rsid w:val="00F779E2"/>
    <w:rsid w:val="00F802A5"/>
    <w:rsid w:val="00F80B2A"/>
    <w:rsid w:val="00F80B58"/>
    <w:rsid w:val="00F8245D"/>
    <w:rsid w:val="00F85965"/>
    <w:rsid w:val="00F92524"/>
    <w:rsid w:val="00F95E9A"/>
    <w:rsid w:val="00F96FC6"/>
    <w:rsid w:val="00FA7C27"/>
    <w:rsid w:val="00FB00ED"/>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BB20C235FC55736B35DE9A10739A434E9065827C12608E03E20B5E4DF26FE0CE33A25590B5D4D4044F1A33470C2790712E474E04B4XF66Q" TargetMode="External"/><Relationship Id="rId26" Type="http://schemas.openxmlformats.org/officeDocument/2006/relationships/hyperlink" Target="consultantplus://offline/ref=CE2FCC097EA85A5CFEA6E4DEEB1FD0CFB0C1FD57A47AABDE5F51B623588C950FF12AD5909C7A7BCAFC3DE36774083BFC7B96764005B81D6EQ" TargetMode="External"/><Relationship Id="rId39" Type="http://schemas.openxmlformats.org/officeDocument/2006/relationships/hyperlink" Target="consultantplus://offline/ref=CE2FCC097EA85A5CFEA6E4DEEB1FD0CFB0C1FD57A47AABDE5F51B623588C950FF12AD593997975C9A867F3633D5D30E27D81684B1BB8DCA51560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19F7B7FCAFC3DE36774083BFC7B96764005B81D6EQ" TargetMode="External"/><Relationship Id="rId34" Type="http://schemas.openxmlformats.org/officeDocument/2006/relationships/hyperlink" Target="consultantplus://offline/ref=F20989839FA645D7E4F4B1A4FA1102BA8BE9D5165280FA5388813A555EDA1430CE01F71067037EBE1F395DAFFF19h7N" TargetMode="External"/><Relationship Id="rId42" Type="http://schemas.openxmlformats.org/officeDocument/2006/relationships/hyperlink" Target="consultantplus://offline/ref=CE2FCC097EA85A5CFEA6E4DEEB1FD0CFB0C1FC57A676ABDE5F51B623588C950FE32A8D9F997F63C1A172A5327B106AQ"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BB20C235FC55736B35DE9A10739A434E9065827C12608E03E20B5E4DF26FE0CE33A25593BCD4DF551855321B4874837121474C0DA8F6EB13X96EQ" TargetMode="External"/><Relationship Id="rId25" Type="http://schemas.openxmlformats.org/officeDocument/2006/relationships/hyperlink" Target="consultantplus://offline/ref=CE2FCC097EA85A5CFEA6E4DEEB1FD0CFB0C1FD57A47AABDE5F51B623588C950FF12AD5919F7B7FCAFC3DE36774083BFC7B96764005B81D6EQ" TargetMode="External"/><Relationship Id="rId33" Type="http://schemas.openxmlformats.org/officeDocument/2006/relationships/hyperlink" Target="consultantplus://offline/ref=CE2FCC097EA85A5CFEA6E4DEEB1FD0CFB0C3F95DAC77ABDE5F51B623588C950FE32A8D9F997F63C1A172A5327B106AQ" TargetMode="External"/><Relationship Id="rId38" Type="http://schemas.openxmlformats.org/officeDocument/2006/relationships/hyperlink" Target="consultantplus://offline/ref=CE2FCC097EA85A5CFEA6E4DEEB1FD0CFB0C3F857A073ABDE5F51B623588C950FF12AD594922D2C85FD61A734670834FC799F6A1460Q"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6BFDF8B015A0B6B4A0A3F8E78395B4C06XB64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CE2FCC097EA85A5CFEA6E4DEEB1FD0CFB0C1FD57A47AABDE5F51B623588C950FF12AD5909C7A7BCAFC3DE36774083BFC7B96764005B81D6EQ" TargetMode="External"/><Relationship Id="rId41" Type="http://schemas.openxmlformats.org/officeDocument/2006/relationships/hyperlink" Target="consultantplus://offline/ref=CE2FCC097EA85A5CFEA6E4DEEB1FD0CFB0C3F857A073ABDE5F51B623588C950FF12AD59399797FC2A167F3633D5D30E27D81684B1BB8DCA51560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BB20C235FC55736B35DE9A10739A434E976D817E10608E03E20B5E4DF26FE0CE21A20D9FBCD2C1501740644A0EX263Q" TargetMode="External"/><Relationship Id="rId37" Type="http://schemas.openxmlformats.org/officeDocument/2006/relationships/hyperlink" Target="consultantplus://offline/ref=CE2FCC097EA85A5CFEA6E4DEEB1FD0CFB0C3F857A073ABDE5F51B623588C950FF12AD59399797FC9A867F3633D5D30E27D81684B1BB8DCA51560Q" TargetMode="External"/><Relationship Id="rId40" Type="http://schemas.openxmlformats.org/officeDocument/2006/relationships/hyperlink" Target="consultantplus://offline/ref=CE2FCC097EA85A5CFEA6E4DEEB1FD0CFB0C3F95DAC77ABDE5F51B623588C950FE32A8D9F997F63C1A172A5327B106AQ" TargetMode="External"/><Relationship Id="rId45" Type="http://schemas.openxmlformats.org/officeDocument/2006/relationships/hyperlink" Target="consultantplus://offline/ref=CE2FCC097EA85A5CFEA6E4DEEB1FD0CFB0C3F95DAC77ABDE5F51B623588C950FE32A8D9F997F63C1A172A5327B106AQ" TargetMode="External"/><Relationship Id="rId5" Type="http://schemas.openxmlformats.org/officeDocument/2006/relationships/settings" Target="settings.xml"/><Relationship Id="rId15" Type="http://schemas.openxmlformats.org/officeDocument/2006/relationships/hyperlink" Target="consultantplus://offline/ref=D6AFE54402C4442492681B168C1E4273ED6AA645FD4C7ED8C0C83945BA22F416F79B418FF13CB0DEC263575100E916CCDDDF89B73EBCTCJ1H" TargetMode="External"/><Relationship Id="rId23" Type="http://schemas.openxmlformats.org/officeDocument/2006/relationships/hyperlink" Target="consultantplus://offline/ref=CE2FCC097EA85A5CFEA6E4DEEB1FD0CFB5C6FD5CA370ABDE5F51B623588C950FF12AD59399797DC8AF67F3633D5D30E27D81684B1BB8DCA51560Q" TargetMode="External"/><Relationship Id="rId28" Type="http://schemas.openxmlformats.org/officeDocument/2006/relationships/hyperlink" Target="consultantplus://offline/ref=CE2FCC097EA85A5CFEA6E4DEEB1FD0CFB0C1FD57A47AABDE5F51B623588C950FF12AD5919F7B7FCAFC3DE36774083BFC7B96764005B81D6EQ" TargetMode="External"/><Relationship Id="rId36" Type="http://schemas.openxmlformats.org/officeDocument/2006/relationships/hyperlink" Target="consultantplus://offline/ref=CE2FCC097EA85A5CFEA6E4DEEB1FD0CFB0C1FC57A676ABDE5F51B623588C950FE32A8D9F997F63C1A172A5327B106AQ" TargetMode="External"/><Relationship Id="rId49"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BB20C235FC55736B35DE9A10739A434E9065827C12608E03E20B5E4DF26FE0CE33A25591B9DDD4044F1A33470C2790712E474E04B4XF66Q" TargetMode="External"/><Relationship Id="rId31" Type="http://schemas.openxmlformats.org/officeDocument/2006/relationships/hyperlink" Target="consultantplus://offline/ref=BB20C235FC55736B35DE9A10739A434E9067867E15608E03E20B5E4DF26FE0CE21A20D9FBCD2C1501740644A0EX263Q" TargetMode="External"/><Relationship Id="rId44" Type="http://schemas.openxmlformats.org/officeDocument/2006/relationships/hyperlink" Target="consultantplus://offline/ref=CE2FCC097EA85A5CFEA6E4DEEB1FD0CFB0C3F857A073ABDE5F51B623588C950FF12AD594922D2C85FD61A734670834FC799F6A1460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B20C235FC55736B35DE9A10739A434E9067867E15608E03E20B5E4DF26FE0CE33A25593BCD4DD511655321B4874837121474C0DA8F6EB13X96EQ" TargetMode="External"/><Relationship Id="rId22" Type="http://schemas.openxmlformats.org/officeDocument/2006/relationships/hyperlink" Target="consultantplus://offline/ref=CE2FCC097EA85A5CFEA6E4DEEB1FD0CFB0C1FD57A47AABDE5F51B623588C950FF12AD5909C7A7BCAFC3DE36774083BFC7B96764005B81D6E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5827C12608E03E20B5E4DF26FE0CE21A20D9FBCD2C1501740644A0EX263Q" TargetMode="External"/><Relationship Id="rId35" Type="http://schemas.openxmlformats.org/officeDocument/2006/relationships/hyperlink" Target="consultantplus://offline/ref=CE2FCC097EA85A5CFEA6E4DEEB1FD0CFB0C3F857A073ABDE5F51B623588C950FF12AD59399797FC2A167F3633D5D30E27D81684B1BB8DCA51560Q" TargetMode="External"/><Relationship Id="rId43" Type="http://schemas.openxmlformats.org/officeDocument/2006/relationships/hyperlink" Target="consultantplus://offline/ref=CE2FCC097EA85A5CFEA6E4DEEB1FD0CFB0C3F857A073ABDE5F51B623588C950FF12AD59399797FC9A867F3633D5D30E27D81684B1BB8DCA51560Q"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3CBD-F7D8-4441-957E-5540B2DA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4015</TotalTime>
  <Pages>1</Pages>
  <Words>20840</Words>
  <Characters>118792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103</cp:revision>
  <cp:lastPrinted>2022-02-25T07:17:00Z</cp:lastPrinted>
  <dcterms:created xsi:type="dcterms:W3CDTF">2017-07-19T13:56:00Z</dcterms:created>
  <dcterms:modified xsi:type="dcterms:W3CDTF">2023-11-15T07:49:00Z</dcterms:modified>
</cp:coreProperties>
</file>